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D" w:rsidRPr="00CD058D" w:rsidRDefault="00CD058D" w:rsidP="002573BF">
      <w:pPr>
        <w:spacing w:line="240" w:lineRule="auto"/>
        <w:rPr>
          <w:rFonts w:asciiTheme="minorHAnsi" w:hAnsiTheme="minorHAnsi" w:cstheme="minorHAnsi"/>
          <w:b/>
          <w:u w:val="single"/>
        </w:rPr>
      </w:pPr>
      <w:r w:rsidRPr="00CD058D">
        <w:rPr>
          <w:rFonts w:asciiTheme="minorHAnsi" w:hAnsiTheme="minorHAnsi" w:cstheme="minorHAnsi"/>
          <w:b/>
          <w:u w:val="single"/>
        </w:rPr>
        <w:t>Załącznik 2 do umowy</w:t>
      </w:r>
    </w:p>
    <w:p w:rsidR="00CD058D" w:rsidRPr="00CD058D" w:rsidRDefault="00CD058D" w:rsidP="002573BF">
      <w:pPr>
        <w:spacing w:line="240" w:lineRule="auto"/>
        <w:ind w:left="-709" w:firstLine="142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2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1836"/>
      </w:tblGrid>
      <w:tr w:rsidR="00CD058D" w:rsidRPr="00CD058D" w:rsidTr="00260F28">
        <w:trPr>
          <w:trHeight w:val="1651"/>
        </w:trPr>
        <w:tc>
          <w:tcPr>
            <w:tcW w:w="10740" w:type="dxa"/>
            <w:vAlign w:val="center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ZAKTUALIZOWANY KOSZTORYS REALIZACJI ZADANIA w ramach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Programu „Kulisy Kultury”</w:t>
            </w:r>
          </w:p>
        </w:tc>
        <w:tc>
          <w:tcPr>
            <w:tcW w:w="1836" w:type="dxa"/>
            <w:vMerge w:val="restart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058D" w:rsidRPr="00CD058D" w:rsidTr="00260F28">
        <w:trPr>
          <w:trHeight w:val="1158"/>
        </w:trPr>
        <w:tc>
          <w:tcPr>
            <w:tcW w:w="10740" w:type="dxa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</w:rPr>
            </w:pP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/nazwa zadania/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……………………………………………………………………………………………………………………..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/realizowanego przez/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</w:rPr>
      </w:pPr>
      <w:r w:rsidRPr="00CD058D">
        <w:rPr>
          <w:rFonts w:asciiTheme="minorHAnsi" w:hAnsiTheme="minorHAnsi" w:cstheme="minorHAnsi"/>
          <w:b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2757"/>
        <w:gridCol w:w="1747"/>
        <w:gridCol w:w="1876"/>
        <w:gridCol w:w="1868"/>
      </w:tblGrid>
      <w:tr w:rsidR="00CD058D" w:rsidRPr="00CD058D" w:rsidTr="00260F28">
        <w:tc>
          <w:tcPr>
            <w:tcW w:w="521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Rodzaj wydatków</w:t>
            </w:r>
          </w:p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(w tym liczba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Koszt całkowity brutto</w:t>
            </w:r>
          </w:p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Koszt brutto  finansowany </w:t>
            </w:r>
            <w:r w:rsidRPr="00CD058D">
              <w:rPr>
                <w:rFonts w:asciiTheme="minorHAnsi" w:hAnsiTheme="minorHAnsi" w:cstheme="minorHAnsi"/>
                <w:b/>
              </w:rPr>
              <w:br/>
              <w:t xml:space="preserve">z dotacji </w:t>
            </w: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Koszt brutto finansowany </w:t>
            </w:r>
            <w:r w:rsidRPr="00CD058D">
              <w:rPr>
                <w:rFonts w:asciiTheme="minorHAnsi" w:hAnsiTheme="minorHAnsi" w:cstheme="minorHAnsi"/>
                <w:b/>
              </w:rPr>
              <w:br/>
              <w:t xml:space="preserve">ze środków własnych lub środków z innych źródeł </w:t>
            </w: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3948" w:type="dxa"/>
            <w:gridSpan w:val="2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2005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0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9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</w:rPr>
      </w:pPr>
      <w:r w:rsidRPr="00CD058D">
        <w:rPr>
          <w:rFonts w:asciiTheme="minorHAnsi" w:hAnsiTheme="minorHAnsi" w:cstheme="minorHAnsi"/>
          <w:b/>
        </w:rPr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4269"/>
        <w:gridCol w:w="1920"/>
        <w:gridCol w:w="2041"/>
      </w:tblGrid>
      <w:tr w:rsidR="00CD058D" w:rsidRPr="00CD058D" w:rsidTr="00260F28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Kwota </w:t>
            </w:r>
            <w:r w:rsidRPr="00CD058D">
              <w:rPr>
                <w:rFonts w:asciiTheme="minorHAnsi" w:hAnsiTheme="minorHAnsi" w:cstheme="minorHAnsi"/>
              </w:rPr>
              <w:t>(w zł brutto)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Udział środków </w:t>
            </w:r>
            <w:r w:rsidRPr="00CD058D">
              <w:rPr>
                <w:rFonts w:asciiTheme="minorHAnsi" w:hAnsiTheme="minorHAnsi" w:cstheme="minorHAnsi"/>
              </w:rPr>
              <w:t>(w %)</w:t>
            </w: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Dotacja z budżetu Województwa Wielkopolskiego</w:t>
            </w:r>
            <w:r w:rsidRPr="00CD058D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 xml:space="preserve">   - publiczne (jakie?):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 xml:space="preserve">   - niepubliczne (jakie?):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6E3F88" w:rsidRDefault="006E3F88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  <w:b/>
          <w:u w:val="single"/>
        </w:rPr>
        <w:t>Oświadczenie</w:t>
      </w:r>
      <w:r w:rsidRPr="00CD058D">
        <w:rPr>
          <w:rFonts w:asciiTheme="minorHAnsi" w:hAnsiTheme="minorHAnsi" w:cstheme="minorHAnsi"/>
        </w:rPr>
        <w:t>:</w:t>
      </w: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Wyrażamy zgodę na wysokość przyznanego dofinansowania i zobowiązujemy się do realizacji ww. zadania zgodnie ze złożonym wnioskiem.</w:t>
      </w:r>
    </w:p>
    <w:p w:rsid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2573BF" w:rsidRPr="00CD058D" w:rsidRDefault="002573BF" w:rsidP="00CD058D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……………………………….……….……….</w:t>
      </w:r>
    </w:p>
    <w:p w:rsidR="002573BF" w:rsidRDefault="002573BF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……………………………………..………….</w:t>
      </w:r>
    </w:p>
    <w:p w:rsidR="002573BF" w:rsidRDefault="002573BF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 xml:space="preserve">(podpis osoby upoważnionej lub podpisy osób upoważnionych </w:t>
      </w: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do składania oświadcz</w:t>
      </w:r>
      <w:r w:rsidR="002573BF">
        <w:rPr>
          <w:rFonts w:asciiTheme="minorHAnsi" w:hAnsiTheme="minorHAnsi" w:cstheme="minorHAnsi"/>
        </w:rPr>
        <w:t>eń woli w imieniu Wnioskodawcy)          Miejscowość ………………… Data ..……</w:t>
      </w:r>
    </w:p>
    <w:p w:rsidR="004753A8" w:rsidRPr="00C557FE" w:rsidRDefault="004753A8" w:rsidP="00A571EE">
      <w:pPr>
        <w:spacing w:line="240" w:lineRule="auto"/>
        <w:rPr>
          <w:rFonts w:asciiTheme="minorHAnsi" w:hAnsiTheme="minorHAnsi" w:cstheme="minorHAnsi"/>
        </w:rPr>
      </w:pPr>
    </w:p>
    <w:sectPr w:rsidR="004753A8" w:rsidRPr="00C557FE" w:rsidSect="002573BF">
      <w:headerReference w:type="default" r:id="rId8"/>
      <w:footerReference w:type="default" r:id="rId9"/>
      <w:pgSz w:w="11906" w:h="16838"/>
      <w:pgMar w:top="708" w:right="1417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F6" w:rsidRDefault="009973F6">
      <w:pPr>
        <w:spacing w:line="240" w:lineRule="auto"/>
      </w:pPr>
      <w:r>
        <w:separator/>
      </w:r>
    </w:p>
  </w:endnote>
  <w:endnote w:type="continuationSeparator" w:id="0">
    <w:p w:rsidR="009973F6" w:rsidRDefault="009973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F6" w:rsidRDefault="009973F6">
      <w:pPr>
        <w:spacing w:line="240" w:lineRule="auto"/>
      </w:pPr>
      <w:r>
        <w:separator/>
      </w:r>
    </w:p>
  </w:footnote>
  <w:footnote w:type="continuationSeparator" w:id="0">
    <w:p w:rsidR="009973F6" w:rsidRDefault="009973F6">
      <w:pPr>
        <w:spacing w:line="240" w:lineRule="auto"/>
      </w:pPr>
      <w:r>
        <w:continuationSeparator/>
      </w:r>
    </w:p>
  </w:footnote>
  <w:footnote w:id="1">
    <w:p w:rsidR="00CD058D" w:rsidRPr="005D15E0" w:rsidRDefault="00CD058D" w:rsidP="00CD058D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BC486C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>
          <wp:extent cx="4321810" cy="721995"/>
          <wp:effectExtent l="0" t="0" r="254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24260D"/>
    <w:multiLevelType w:val="hybridMultilevel"/>
    <w:tmpl w:val="A326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53A"/>
    <w:multiLevelType w:val="hybridMultilevel"/>
    <w:tmpl w:val="E3DA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23C6"/>
    <w:multiLevelType w:val="hybridMultilevel"/>
    <w:tmpl w:val="3826993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CA301FB"/>
    <w:multiLevelType w:val="hybridMultilevel"/>
    <w:tmpl w:val="2F16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C2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5E70303"/>
    <w:multiLevelType w:val="hybridMultilevel"/>
    <w:tmpl w:val="771275E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4D4"/>
    <w:multiLevelType w:val="hybridMultilevel"/>
    <w:tmpl w:val="F7949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F70"/>
    <w:multiLevelType w:val="hybridMultilevel"/>
    <w:tmpl w:val="929259A2"/>
    <w:lvl w:ilvl="0" w:tplc="C18C8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5A3537"/>
    <w:multiLevelType w:val="multilevel"/>
    <w:tmpl w:val="6CBE438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41F5C"/>
    <w:multiLevelType w:val="hybridMultilevel"/>
    <w:tmpl w:val="765C16D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94272B6"/>
    <w:multiLevelType w:val="multilevel"/>
    <w:tmpl w:val="134EEC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E2FE6"/>
    <w:multiLevelType w:val="hybridMultilevel"/>
    <w:tmpl w:val="877E8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5BDF"/>
    <w:multiLevelType w:val="hybridMultilevel"/>
    <w:tmpl w:val="D53C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8D0"/>
    <w:multiLevelType w:val="hybridMultilevel"/>
    <w:tmpl w:val="E10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338"/>
    <w:multiLevelType w:val="hybridMultilevel"/>
    <w:tmpl w:val="7F5ED9BC"/>
    <w:lvl w:ilvl="0" w:tplc="E738C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AD70BB"/>
    <w:multiLevelType w:val="hybridMultilevel"/>
    <w:tmpl w:val="852EBB96"/>
    <w:lvl w:ilvl="0" w:tplc="EB409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24B3C"/>
    <w:multiLevelType w:val="hybridMultilevel"/>
    <w:tmpl w:val="582A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381E"/>
    <w:multiLevelType w:val="multilevel"/>
    <w:tmpl w:val="1CF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45980"/>
    <w:multiLevelType w:val="hybridMultilevel"/>
    <w:tmpl w:val="B9A2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F65"/>
    <w:multiLevelType w:val="hybridMultilevel"/>
    <w:tmpl w:val="1B8C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D8A"/>
    <w:multiLevelType w:val="multilevel"/>
    <w:tmpl w:val="B79E96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61024EBC"/>
    <w:multiLevelType w:val="hybridMultilevel"/>
    <w:tmpl w:val="0F8A98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9035A"/>
    <w:multiLevelType w:val="hybridMultilevel"/>
    <w:tmpl w:val="8A6CB3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995B5D"/>
    <w:multiLevelType w:val="hybridMultilevel"/>
    <w:tmpl w:val="384C0F32"/>
    <w:lvl w:ilvl="0" w:tplc="DA5C9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1CC"/>
    <w:multiLevelType w:val="hybridMultilevel"/>
    <w:tmpl w:val="EBCCA04E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6A836E76"/>
    <w:multiLevelType w:val="hybridMultilevel"/>
    <w:tmpl w:val="8C984C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9ED6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CC379D"/>
    <w:multiLevelType w:val="hybridMultilevel"/>
    <w:tmpl w:val="E532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4E6B"/>
    <w:multiLevelType w:val="hybridMultilevel"/>
    <w:tmpl w:val="279CD89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B51645"/>
    <w:multiLevelType w:val="hybridMultilevel"/>
    <w:tmpl w:val="2DF2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C6F"/>
    <w:multiLevelType w:val="hybridMultilevel"/>
    <w:tmpl w:val="1542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B9F"/>
    <w:multiLevelType w:val="multilevel"/>
    <w:tmpl w:val="0262D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77BDE"/>
    <w:multiLevelType w:val="multilevel"/>
    <w:tmpl w:val="99085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42A62"/>
    <w:multiLevelType w:val="multilevel"/>
    <w:tmpl w:val="5E7A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31"/>
  </w:num>
  <w:num w:numId="8">
    <w:abstractNumId w:val="29"/>
  </w:num>
  <w:num w:numId="9">
    <w:abstractNumId w:val="5"/>
  </w:num>
  <w:num w:numId="10">
    <w:abstractNumId w:val="21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34"/>
  </w:num>
  <w:num w:numId="16">
    <w:abstractNumId w:val="9"/>
  </w:num>
  <w:num w:numId="17">
    <w:abstractNumId w:val="18"/>
  </w:num>
  <w:num w:numId="18">
    <w:abstractNumId w:val="25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6"/>
  </w:num>
  <w:num w:numId="30">
    <w:abstractNumId w:val="26"/>
  </w:num>
  <w:num w:numId="31">
    <w:abstractNumId w:val="16"/>
  </w:num>
  <w:num w:numId="32">
    <w:abstractNumId w:val="36"/>
  </w:num>
  <w:num w:numId="33">
    <w:abstractNumId w:val="37"/>
  </w:num>
  <w:num w:numId="34">
    <w:abstractNumId w:val="3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3948"/>
    <w:rsid w:val="000264EC"/>
    <w:rsid w:val="00075EE3"/>
    <w:rsid w:val="000A5A21"/>
    <w:rsid w:val="000B3867"/>
    <w:rsid w:val="00104F8F"/>
    <w:rsid w:val="00133EED"/>
    <w:rsid w:val="0015058A"/>
    <w:rsid w:val="001604EE"/>
    <w:rsid w:val="00170DE3"/>
    <w:rsid w:val="00183A62"/>
    <w:rsid w:val="001925D9"/>
    <w:rsid w:val="001A0D44"/>
    <w:rsid w:val="001B5696"/>
    <w:rsid w:val="001B5CBB"/>
    <w:rsid w:val="001C72D2"/>
    <w:rsid w:val="001D543C"/>
    <w:rsid w:val="001E1BD4"/>
    <w:rsid w:val="001E5E45"/>
    <w:rsid w:val="002337A9"/>
    <w:rsid w:val="002404C6"/>
    <w:rsid w:val="0024627A"/>
    <w:rsid w:val="00251F2A"/>
    <w:rsid w:val="002573BF"/>
    <w:rsid w:val="00276C46"/>
    <w:rsid w:val="00282103"/>
    <w:rsid w:val="0029634E"/>
    <w:rsid w:val="002D34B0"/>
    <w:rsid w:val="002F6A6D"/>
    <w:rsid w:val="00302F57"/>
    <w:rsid w:val="00336ACF"/>
    <w:rsid w:val="00343FBE"/>
    <w:rsid w:val="00354FAA"/>
    <w:rsid w:val="00371694"/>
    <w:rsid w:val="0037304C"/>
    <w:rsid w:val="0038580C"/>
    <w:rsid w:val="00385F06"/>
    <w:rsid w:val="003B6C02"/>
    <w:rsid w:val="003B701F"/>
    <w:rsid w:val="003D65CC"/>
    <w:rsid w:val="00423828"/>
    <w:rsid w:val="00433394"/>
    <w:rsid w:val="00435B90"/>
    <w:rsid w:val="00437CD6"/>
    <w:rsid w:val="00454311"/>
    <w:rsid w:val="00460DF9"/>
    <w:rsid w:val="004753A8"/>
    <w:rsid w:val="0049193F"/>
    <w:rsid w:val="004E0896"/>
    <w:rsid w:val="00540D0D"/>
    <w:rsid w:val="00554EAE"/>
    <w:rsid w:val="00587C7E"/>
    <w:rsid w:val="005A6EC1"/>
    <w:rsid w:val="005F2EAC"/>
    <w:rsid w:val="006228F5"/>
    <w:rsid w:val="00622D67"/>
    <w:rsid w:val="0063537A"/>
    <w:rsid w:val="0064051A"/>
    <w:rsid w:val="0064361D"/>
    <w:rsid w:val="00644614"/>
    <w:rsid w:val="006501AC"/>
    <w:rsid w:val="006523F6"/>
    <w:rsid w:val="006825B1"/>
    <w:rsid w:val="00682C76"/>
    <w:rsid w:val="006A5B15"/>
    <w:rsid w:val="006B094C"/>
    <w:rsid w:val="006D0DE3"/>
    <w:rsid w:val="006E3F88"/>
    <w:rsid w:val="00734183"/>
    <w:rsid w:val="007376EE"/>
    <w:rsid w:val="007548CF"/>
    <w:rsid w:val="0076330C"/>
    <w:rsid w:val="00781815"/>
    <w:rsid w:val="007B51EC"/>
    <w:rsid w:val="007E6714"/>
    <w:rsid w:val="007E6B4E"/>
    <w:rsid w:val="008006B3"/>
    <w:rsid w:val="008232A5"/>
    <w:rsid w:val="0083601D"/>
    <w:rsid w:val="008369D6"/>
    <w:rsid w:val="008373EE"/>
    <w:rsid w:val="00847031"/>
    <w:rsid w:val="0087324C"/>
    <w:rsid w:val="00886F52"/>
    <w:rsid w:val="008875A6"/>
    <w:rsid w:val="0089018D"/>
    <w:rsid w:val="00892E14"/>
    <w:rsid w:val="008A24C0"/>
    <w:rsid w:val="008C6823"/>
    <w:rsid w:val="008C75D0"/>
    <w:rsid w:val="0091692C"/>
    <w:rsid w:val="00924A16"/>
    <w:rsid w:val="00933F2F"/>
    <w:rsid w:val="00954A4E"/>
    <w:rsid w:val="009660A2"/>
    <w:rsid w:val="00967701"/>
    <w:rsid w:val="00985C3F"/>
    <w:rsid w:val="009973F6"/>
    <w:rsid w:val="009B0DFF"/>
    <w:rsid w:val="009B5627"/>
    <w:rsid w:val="009B78D0"/>
    <w:rsid w:val="009C6DC6"/>
    <w:rsid w:val="009D1A0E"/>
    <w:rsid w:val="009F6AD7"/>
    <w:rsid w:val="00A075BD"/>
    <w:rsid w:val="00A2546E"/>
    <w:rsid w:val="00A52A88"/>
    <w:rsid w:val="00A571EE"/>
    <w:rsid w:val="00A7531E"/>
    <w:rsid w:val="00A92C66"/>
    <w:rsid w:val="00A95F4A"/>
    <w:rsid w:val="00A962E0"/>
    <w:rsid w:val="00AB43D0"/>
    <w:rsid w:val="00B053A6"/>
    <w:rsid w:val="00B15DB4"/>
    <w:rsid w:val="00B439A1"/>
    <w:rsid w:val="00B50B60"/>
    <w:rsid w:val="00B650A1"/>
    <w:rsid w:val="00B668F0"/>
    <w:rsid w:val="00B74DBF"/>
    <w:rsid w:val="00B80744"/>
    <w:rsid w:val="00B933B9"/>
    <w:rsid w:val="00BA579C"/>
    <w:rsid w:val="00BB268A"/>
    <w:rsid w:val="00BC1F6F"/>
    <w:rsid w:val="00BC486C"/>
    <w:rsid w:val="00BD6720"/>
    <w:rsid w:val="00C04A7B"/>
    <w:rsid w:val="00C464E2"/>
    <w:rsid w:val="00C501EC"/>
    <w:rsid w:val="00C510F8"/>
    <w:rsid w:val="00C557FE"/>
    <w:rsid w:val="00C817B7"/>
    <w:rsid w:val="00C95A43"/>
    <w:rsid w:val="00CD058D"/>
    <w:rsid w:val="00CD2717"/>
    <w:rsid w:val="00D0321D"/>
    <w:rsid w:val="00D120FC"/>
    <w:rsid w:val="00D16095"/>
    <w:rsid w:val="00D20DEC"/>
    <w:rsid w:val="00D23C7E"/>
    <w:rsid w:val="00D341A7"/>
    <w:rsid w:val="00D349A1"/>
    <w:rsid w:val="00D64005"/>
    <w:rsid w:val="00D84C23"/>
    <w:rsid w:val="00DB3BDC"/>
    <w:rsid w:val="00DD2ADD"/>
    <w:rsid w:val="00E15EE9"/>
    <w:rsid w:val="00E16077"/>
    <w:rsid w:val="00E2312C"/>
    <w:rsid w:val="00E33FDD"/>
    <w:rsid w:val="00E67D61"/>
    <w:rsid w:val="00E95425"/>
    <w:rsid w:val="00EB695D"/>
    <w:rsid w:val="00EC3233"/>
    <w:rsid w:val="00EE4C57"/>
    <w:rsid w:val="00EF1BE2"/>
    <w:rsid w:val="00EF31ED"/>
    <w:rsid w:val="00EF42BB"/>
    <w:rsid w:val="00F11893"/>
    <w:rsid w:val="00F368C8"/>
    <w:rsid w:val="00F3750F"/>
    <w:rsid w:val="00F431FE"/>
    <w:rsid w:val="00F44431"/>
    <w:rsid w:val="00F72B61"/>
    <w:rsid w:val="00F75B2C"/>
    <w:rsid w:val="00FA1B52"/>
    <w:rsid w:val="00FA2113"/>
    <w:rsid w:val="00FA697A"/>
    <w:rsid w:val="00FC71C1"/>
    <w:rsid w:val="00FD190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6E693E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qFormat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D058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D058D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paragraph" w:styleId="Tekstprzypisudolnego">
    <w:name w:val="footnote text"/>
    <w:basedOn w:val="Normalny"/>
    <w:link w:val="TekstprzypisudolnegoZnak"/>
    <w:semiHidden/>
    <w:rsid w:val="00CD058D"/>
    <w:pPr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58D"/>
  </w:style>
  <w:style w:type="character" w:styleId="Odwoanieprzypisudolnego">
    <w:name w:val="footnote reference"/>
    <w:basedOn w:val="Domylnaczcionkaakapitu"/>
    <w:semiHidden/>
    <w:rsid w:val="00CD058D"/>
    <w:rPr>
      <w:vertAlign w:val="superscript"/>
    </w:rPr>
  </w:style>
  <w:style w:type="table" w:styleId="Tabela-Siatka">
    <w:name w:val="Table Grid"/>
    <w:basedOn w:val="Standardowy"/>
    <w:uiPriority w:val="59"/>
    <w:rsid w:val="00CD05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D398A-D283-4CBF-80C2-3B8C5D9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Urban Olga</cp:lastModifiedBy>
  <cp:revision>8</cp:revision>
  <cp:lastPrinted>2023-01-12T09:24:00Z</cp:lastPrinted>
  <dcterms:created xsi:type="dcterms:W3CDTF">2023-03-30T11:14:00Z</dcterms:created>
  <dcterms:modified xsi:type="dcterms:W3CDTF">2023-03-30T11:21:00Z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