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D3" w:rsidRPr="00DF4802" w:rsidRDefault="00012783" w:rsidP="0078679A">
      <w:pPr>
        <w:pStyle w:val="Tekstpodstawowy"/>
        <w:spacing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3F24DF" w:rsidRPr="00DF4802">
        <w:rPr>
          <w:rFonts w:ascii="Arial" w:hAnsi="Arial" w:cs="Arial"/>
          <w:sz w:val="22"/>
          <w:szCs w:val="22"/>
        </w:rPr>
        <w:t>3 kwietnia 2022</w:t>
      </w:r>
      <w:r w:rsidR="00790422" w:rsidRPr="00DF48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roku</w:t>
      </w:r>
    </w:p>
    <w:p w:rsidR="00012783" w:rsidRDefault="00012783" w:rsidP="0000381D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00381D" w:rsidRPr="004B1993" w:rsidRDefault="0000381D" w:rsidP="0000381D">
      <w:pPr>
        <w:pStyle w:val="Tekstpodstawowy"/>
        <w:spacing w:line="360" w:lineRule="auto"/>
        <w:rPr>
          <w:rFonts w:ascii="Arial" w:hAnsi="Arial" w:cs="Arial"/>
          <w:i/>
        </w:rPr>
      </w:pPr>
      <w:r w:rsidRPr="004B1993">
        <w:rPr>
          <w:rFonts w:ascii="Arial" w:hAnsi="Arial" w:cs="Arial"/>
          <w:i/>
        </w:rPr>
        <w:t xml:space="preserve">Zgodnie z decyzją Kapituły Odznaki Honorowej </w:t>
      </w:r>
      <w:r w:rsidRPr="004B1993">
        <w:rPr>
          <w:rFonts w:ascii="Arial" w:hAnsi="Arial" w:cs="Arial"/>
          <w:i/>
        </w:rPr>
        <w:br/>
        <w:t>i uchwałą Zarządu Województwa Wielkopolskiego</w:t>
      </w:r>
    </w:p>
    <w:p w:rsidR="0000381D" w:rsidRPr="004B1993" w:rsidRDefault="0000381D" w:rsidP="00012783">
      <w:pPr>
        <w:pStyle w:val="Tekstpodstawowy"/>
        <w:spacing w:line="360" w:lineRule="auto"/>
        <w:rPr>
          <w:rFonts w:ascii="Arial" w:hAnsi="Arial" w:cs="Arial"/>
          <w:i/>
        </w:rPr>
      </w:pPr>
      <w:r w:rsidRPr="004B1993">
        <w:rPr>
          <w:rFonts w:ascii="Arial" w:hAnsi="Arial" w:cs="Arial"/>
          <w:i/>
        </w:rPr>
        <w:t xml:space="preserve">Nr </w:t>
      </w:r>
      <w:r w:rsidR="00325AD5" w:rsidRPr="004B1993">
        <w:rPr>
          <w:rFonts w:ascii="Arial" w:hAnsi="Arial" w:cs="Arial"/>
          <w:i/>
        </w:rPr>
        <w:t>4864</w:t>
      </w:r>
      <w:r w:rsidR="00D127B7" w:rsidRPr="004B1993">
        <w:rPr>
          <w:rFonts w:ascii="Arial" w:hAnsi="Arial" w:cs="Arial"/>
          <w:i/>
        </w:rPr>
        <w:t>/2022</w:t>
      </w:r>
      <w:r w:rsidR="00790422" w:rsidRPr="004B1993">
        <w:rPr>
          <w:rFonts w:ascii="Arial" w:hAnsi="Arial" w:cs="Arial"/>
          <w:i/>
        </w:rPr>
        <w:t xml:space="preserve"> </w:t>
      </w:r>
      <w:r w:rsidRPr="004B1993">
        <w:rPr>
          <w:rFonts w:ascii="Arial" w:hAnsi="Arial" w:cs="Arial"/>
          <w:i/>
        </w:rPr>
        <w:t xml:space="preserve">z </w:t>
      </w:r>
      <w:r w:rsidR="003F24DF" w:rsidRPr="004B1993">
        <w:rPr>
          <w:rFonts w:ascii="Arial" w:hAnsi="Arial" w:cs="Arial"/>
          <w:i/>
        </w:rPr>
        <w:t>30 marca 2022</w:t>
      </w:r>
      <w:r w:rsidR="00500263" w:rsidRPr="004B1993">
        <w:rPr>
          <w:rFonts w:ascii="Arial" w:hAnsi="Arial" w:cs="Arial"/>
          <w:i/>
        </w:rPr>
        <w:t xml:space="preserve"> </w:t>
      </w:r>
      <w:r w:rsidRPr="004B1993">
        <w:rPr>
          <w:rFonts w:ascii="Arial" w:hAnsi="Arial" w:cs="Arial"/>
          <w:i/>
        </w:rPr>
        <w:t>roku</w:t>
      </w:r>
      <w:r w:rsidRPr="004B1993">
        <w:rPr>
          <w:rFonts w:ascii="Arial" w:hAnsi="Arial" w:cs="Arial"/>
          <w:i/>
        </w:rPr>
        <w:br/>
        <w:t>na wniosek</w:t>
      </w:r>
      <w:r w:rsidR="001E67ED" w:rsidRPr="004B1993">
        <w:rPr>
          <w:rFonts w:ascii="Arial" w:hAnsi="Arial" w:cs="Arial"/>
          <w:i/>
        </w:rPr>
        <w:t xml:space="preserve"> </w:t>
      </w:r>
      <w:r w:rsidR="009F33D6" w:rsidRPr="004B1993">
        <w:rPr>
          <w:rFonts w:ascii="Arial" w:hAnsi="Arial" w:cs="Arial"/>
          <w:i/>
        </w:rPr>
        <w:t>Oddziałów Gminnych,</w:t>
      </w:r>
      <w:r w:rsidR="002E5028" w:rsidRPr="004B1993">
        <w:rPr>
          <w:rFonts w:ascii="Arial" w:hAnsi="Arial" w:cs="Arial"/>
          <w:i/>
        </w:rPr>
        <w:t xml:space="preserve"> </w:t>
      </w:r>
      <w:r w:rsidR="001E67ED" w:rsidRPr="004B1993">
        <w:rPr>
          <w:rFonts w:ascii="Arial" w:hAnsi="Arial" w:cs="Arial"/>
          <w:i/>
        </w:rPr>
        <w:t>Powiatowych i Oddziału Wojewódzkiego</w:t>
      </w:r>
      <w:r w:rsidRPr="004B1993">
        <w:rPr>
          <w:rFonts w:ascii="Arial" w:hAnsi="Arial" w:cs="Arial"/>
          <w:i/>
          <w:color w:val="FF0000"/>
        </w:rPr>
        <w:t xml:space="preserve"> </w:t>
      </w:r>
      <w:r w:rsidR="009F33D6" w:rsidRPr="004B1993">
        <w:rPr>
          <w:rFonts w:ascii="Arial" w:hAnsi="Arial" w:cs="Arial"/>
          <w:i/>
          <w:color w:val="FF0000"/>
        </w:rPr>
        <w:br/>
      </w:r>
      <w:r w:rsidR="007366AE" w:rsidRPr="004B1993">
        <w:rPr>
          <w:rFonts w:ascii="Arial" w:hAnsi="Arial" w:cs="Arial"/>
          <w:i/>
        </w:rPr>
        <w:t>Związku Ochotniczych Straży Pożarnych RP</w:t>
      </w:r>
      <w:r w:rsidR="00012783" w:rsidRPr="004B1993">
        <w:rPr>
          <w:rFonts w:ascii="Arial" w:hAnsi="Arial" w:cs="Arial"/>
          <w:i/>
        </w:rPr>
        <w:t xml:space="preserve"> Województwa Wielkopolskiego</w:t>
      </w:r>
      <w:r w:rsidR="007366AE" w:rsidRPr="004B1993">
        <w:rPr>
          <w:rFonts w:ascii="Arial" w:hAnsi="Arial" w:cs="Arial"/>
          <w:i/>
        </w:rPr>
        <w:br/>
      </w:r>
      <w:r w:rsidR="00A530A4" w:rsidRPr="004B1993">
        <w:rPr>
          <w:rFonts w:ascii="Arial" w:hAnsi="Arial" w:cs="Arial"/>
          <w:i/>
        </w:rPr>
        <w:t>wyróżniono</w:t>
      </w:r>
      <w:r w:rsidRPr="004B1993">
        <w:rPr>
          <w:rFonts w:ascii="Arial" w:hAnsi="Arial" w:cs="Arial"/>
          <w:i/>
        </w:rPr>
        <w:t xml:space="preserve"> Odznaką Honorową „Za zasługi dla województwa wielkopolskiego”</w:t>
      </w:r>
    </w:p>
    <w:p w:rsidR="005868D3" w:rsidRPr="00DF4802" w:rsidRDefault="005868D3" w:rsidP="005868D3">
      <w:pPr>
        <w:pStyle w:val="Tekstpodstawowy"/>
        <w:spacing w:after="0" w:line="360" w:lineRule="auto"/>
        <w:rPr>
          <w:rFonts w:ascii="Arial" w:hAnsi="Arial" w:cs="Arial"/>
          <w:sz w:val="22"/>
          <w:szCs w:val="22"/>
        </w:rPr>
      </w:pPr>
    </w:p>
    <w:p w:rsidR="004E2D1B" w:rsidRPr="00DF4802" w:rsidRDefault="004E2D1B" w:rsidP="00DF480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4802">
        <w:rPr>
          <w:rFonts w:ascii="Arial" w:hAnsi="Arial" w:cs="Arial"/>
          <w:b/>
          <w:sz w:val="22"/>
          <w:szCs w:val="22"/>
        </w:rPr>
        <w:t xml:space="preserve">Pana Mieczysława </w:t>
      </w:r>
      <w:proofErr w:type="spellStart"/>
      <w:r w:rsidRPr="00DF4802">
        <w:rPr>
          <w:rFonts w:ascii="Arial" w:hAnsi="Arial" w:cs="Arial"/>
          <w:b/>
          <w:sz w:val="22"/>
          <w:szCs w:val="22"/>
        </w:rPr>
        <w:t>Dębowiaka</w:t>
      </w:r>
      <w:proofErr w:type="spellEnd"/>
    </w:p>
    <w:p w:rsidR="003F24DF" w:rsidRPr="00DF4802" w:rsidRDefault="008E4AD7" w:rsidP="008E4AD7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4802">
        <w:rPr>
          <w:rFonts w:ascii="Arial" w:hAnsi="Arial" w:cs="Arial"/>
          <w:b/>
          <w:sz w:val="22"/>
          <w:szCs w:val="22"/>
        </w:rPr>
        <w:t xml:space="preserve">Pana </w:t>
      </w:r>
      <w:r w:rsidR="003F24DF" w:rsidRPr="00DF4802">
        <w:rPr>
          <w:rFonts w:ascii="Arial" w:hAnsi="Arial" w:cs="Arial"/>
          <w:b/>
          <w:sz w:val="22"/>
          <w:szCs w:val="22"/>
        </w:rPr>
        <w:t>Krzysztof</w:t>
      </w:r>
      <w:r w:rsidRPr="00DF4802">
        <w:rPr>
          <w:rFonts w:ascii="Arial" w:hAnsi="Arial" w:cs="Arial"/>
          <w:b/>
          <w:sz w:val="22"/>
          <w:szCs w:val="22"/>
        </w:rPr>
        <w:t>a</w:t>
      </w:r>
      <w:r w:rsidR="003F24DF" w:rsidRPr="00DF4802">
        <w:rPr>
          <w:rFonts w:ascii="Arial" w:hAnsi="Arial" w:cs="Arial"/>
          <w:b/>
          <w:sz w:val="22"/>
          <w:szCs w:val="22"/>
        </w:rPr>
        <w:t xml:space="preserve"> Fojt</w:t>
      </w:r>
      <w:r w:rsidRPr="00DF4802">
        <w:rPr>
          <w:rFonts w:ascii="Arial" w:hAnsi="Arial" w:cs="Arial"/>
          <w:b/>
          <w:sz w:val="22"/>
          <w:szCs w:val="22"/>
        </w:rPr>
        <w:t>a</w:t>
      </w:r>
    </w:p>
    <w:p w:rsidR="003F24DF" w:rsidRDefault="00DF4802" w:rsidP="00DF4802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4802">
        <w:rPr>
          <w:rFonts w:ascii="Arial" w:hAnsi="Arial" w:cs="Arial"/>
          <w:b/>
          <w:sz w:val="22"/>
          <w:szCs w:val="22"/>
        </w:rPr>
        <w:t xml:space="preserve">Pana </w:t>
      </w:r>
      <w:r w:rsidR="003F24DF" w:rsidRPr="00DF4802">
        <w:rPr>
          <w:rFonts w:ascii="Arial" w:hAnsi="Arial" w:cs="Arial"/>
          <w:b/>
          <w:sz w:val="22"/>
          <w:szCs w:val="22"/>
        </w:rPr>
        <w:t>Wojciech</w:t>
      </w:r>
      <w:r w:rsidRPr="00DF4802">
        <w:rPr>
          <w:rFonts w:ascii="Arial" w:hAnsi="Arial" w:cs="Arial"/>
          <w:b/>
          <w:sz w:val="22"/>
          <w:szCs w:val="22"/>
        </w:rPr>
        <w:t>a</w:t>
      </w:r>
      <w:r w:rsidR="003F24DF" w:rsidRPr="00DF4802">
        <w:rPr>
          <w:rFonts w:ascii="Arial" w:hAnsi="Arial" w:cs="Arial"/>
          <w:b/>
          <w:sz w:val="22"/>
          <w:szCs w:val="22"/>
        </w:rPr>
        <w:t xml:space="preserve"> Jarczewski</w:t>
      </w:r>
      <w:r w:rsidRPr="00DF4802">
        <w:rPr>
          <w:rFonts w:ascii="Arial" w:hAnsi="Arial" w:cs="Arial"/>
          <w:b/>
          <w:sz w:val="22"/>
          <w:szCs w:val="22"/>
        </w:rPr>
        <w:t>ego</w:t>
      </w:r>
    </w:p>
    <w:p w:rsidR="002D7FC0" w:rsidRPr="002D7FC0" w:rsidRDefault="002D7FC0" w:rsidP="002D7FC0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7FC0">
        <w:rPr>
          <w:rFonts w:ascii="Arial" w:hAnsi="Arial" w:cs="Arial"/>
          <w:b/>
          <w:sz w:val="22"/>
          <w:szCs w:val="22"/>
        </w:rPr>
        <w:t xml:space="preserve">Pana Kajetana </w:t>
      </w:r>
      <w:proofErr w:type="spellStart"/>
      <w:r w:rsidRPr="002D7FC0">
        <w:rPr>
          <w:rFonts w:ascii="Arial" w:hAnsi="Arial" w:cs="Arial"/>
          <w:b/>
          <w:sz w:val="22"/>
          <w:szCs w:val="22"/>
        </w:rPr>
        <w:t>Karzkowiaka</w:t>
      </w:r>
      <w:proofErr w:type="spellEnd"/>
    </w:p>
    <w:p w:rsidR="002D7FC0" w:rsidRDefault="002D7FC0" w:rsidP="002D7FC0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D7FC0">
        <w:rPr>
          <w:rFonts w:ascii="Arial" w:hAnsi="Arial" w:cs="Arial"/>
          <w:b/>
          <w:sz w:val="22"/>
          <w:szCs w:val="22"/>
        </w:rPr>
        <w:t xml:space="preserve">Pana Roberta </w:t>
      </w:r>
      <w:proofErr w:type="spellStart"/>
      <w:r w:rsidRPr="002D7FC0">
        <w:rPr>
          <w:rFonts w:ascii="Arial" w:hAnsi="Arial" w:cs="Arial"/>
          <w:b/>
          <w:sz w:val="22"/>
          <w:szCs w:val="22"/>
        </w:rPr>
        <w:t>Kurasza</w:t>
      </w:r>
      <w:proofErr w:type="spellEnd"/>
    </w:p>
    <w:p w:rsidR="0097620D" w:rsidRDefault="0097620D" w:rsidP="0097620D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620D">
        <w:rPr>
          <w:rFonts w:ascii="Arial" w:hAnsi="Arial" w:cs="Arial"/>
          <w:b/>
          <w:sz w:val="22"/>
          <w:szCs w:val="22"/>
        </w:rPr>
        <w:t xml:space="preserve">Pana Stefana </w:t>
      </w:r>
      <w:proofErr w:type="spellStart"/>
      <w:r w:rsidRPr="0097620D">
        <w:rPr>
          <w:rFonts w:ascii="Arial" w:hAnsi="Arial" w:cs="Arial"/>
          <w:b/>
          <w:sz w:val="22"/>
          <w:szCs w:val="22"/>
        </w:rPr>
        <w:t>Lubika</w:t>
      </w:r>
      <w:proofErr w:type="spellEnd"/>
    </w:p>
    <w:p w:rsidR="0097620D" w:rsidRPr="0097620D" w:rsidRDefault="0097620D" w:rsidP="0097620D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620D">
        <w:rPr>
          <w:rFonts w:ascii="Arial" w:hAnsi="Arial" w:cs="Arial"/>
          <w:b/>
          <w:sz w:val="22"/>
          <w:szCs w:val="22"/>
        </w:rPr>
        <w:t>Pana Andrzeja Małeckiego</w:t>
      </w:r>
    </w:p>
    <w:p w:rsidR="003F24DF" w:rsidRDefault="0097620D" w:rsidP="0097620D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620D">
        <w:rPr>
          <w:rFonts w:ascii="Arial" w:hAnsi="Arial" w:cs="Arial"/>
          <w:b/>
          <w:sz w:val="22"/>
          <w:szCs w:val="22"/>
        </w:rPr>
        <w:t xml:space="preserve">Pana </w:t>
      </w:r>
      <w:r w:rsidR="003F24DF" w:rsidRPr="0097620D">
        <w:rPr>
          <w:rFonts w:ascii="Arial" w:hAnsi="Arial" w:cs="Arial"/>
          <w:b/>
          <w:sz w:val="22"/>
          <w:szCs w:val="22"/>
        </w:rPr>
        <w:t>Andrzej</w:t>
      </w:r>
      <w:r w:rsidRPr="0097620D">
        <w:rPr>
          <w:rFonts w:ascii="Arial" w:hAnsi="Arial" w:cs="Arial"/>
          <w:b/>
          <w:sz w:val="22"/>
          <w:szCs w:val="22"/>
        </w:rPr>
        <w:t>a</w:t>
      </w:r>
      <w:r w:rsidR="003F24DF" w:rsidRPr="0097620D">
        <w:rPr>
          <w:rFonts w:ascii="Arial" w:hAnsi="Arial" w:cs="Arial"/>
          <w:b/>
          <w:sz w:val="22"/>
          <w:szCs w:val="22"/>
        </w:rPr>
        <w:t xml:space="preserve"> Martin</w:t>
      </w:r>
      <w:r w:rsidRPr="0097620D">
        <w:rPr>
          <w:rFonts w:ascii="Arial" w:hAnsi="Arial" w:cs="Arial"/>
          <w:b/>
          <w:sz w:val="22"/>
          <w:szCs w:val="22"/>
        </w:rPr>
        <w:t>a</w:t>
      </w:r>
    </w:p>
    <w:p w:rsidR="0097620D" w:rsidRPr="00A316F3" w:rsidRDefault="0097620D" w:rsidP="0097620D">
      <w:pPr>
        <w:pStyle w:val="Tekstpodstawowy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316F3">
        <w:rPr>
          <w:rFonts w:ascii="Arial" w:hAnsi="Arial" w:cs="Arial"/>
          <w:b/>
          <w:sz w:val="22"/>
          <w:szCs w:val="22"/>
        </w:rPr>
        <w:t xml:space="preserve">Pana Stanisława </w:t>
      </w:r>
      <w:proofErr w:type="spellStart"/>
      <w:r w:rsidRPr="00A316F3">
        <w:rPr>
          <w:rFonts w:ascii="Arial" w:hAnsi="Arial" w:cs="Arial"/>
          <w:b/>
          <w:sz w:val="22"/>
          <w:szCs w:val="22"/>
        </w:rPr>
        <w:t>Wolniczaka</w:t>
      </w:r>
      <w:proofErr w:type="spellEnd"/>
    </w:p>
    <w:p w:rsidR="00E73383" w:rsidRPr="00A316F3" w:rsidRDefault="00E73383" w:rsidP="00414C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272741" w:rsidRDefault="00272741" w:rsidP="0027274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za ich pasję i potrzebę niesienia pomocy, </w:t>
      </w:r>
    </w:p>
    <w:p w:rsidR="00272741" w:rsidRDefault="00272741" w:rsidP="0027274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gotowość do narażanie życia wobec żywiołu ognia, klęsk żywiołowych, </w:t>
      </w:r>
      <w:r w:rsidR="004B1993">
        <w:rPr>
          <w:rFonts w:ascii="Arial" w:hAnsi="Arial" w:cs="Arial"/>
          <w:b/>
          <w:bCs/>
        </w:rPr>
        <w:t xml:space="preserve">                       </w:t>
      </w:r>
      <w:r>
        <w:rPr>
          <w:rFonts w:ascii="Arial" w:hAnsi="Arial" w:cs="Arial"/>
          <w:b/>
          <w:bCs/>
        </w:rPr>
        <w:t xml:space="preserve">za przychodzenie z pomocą ofiarom wypadków. </w:t>
      </w:r>
    </w:p>
    <w:p w:rsidR="00272741" w:rsidRDefault="00272741" w:rsidP="00272741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ratowanie życia Wielkopolan i ich ciężką służbę na rzecz naszej wspólnoty. </w:t>
      </w:r>
    </w:p>
    <w:p w:rsidR="0042017C" w:rsidRPr="00A316F3" w:rsidRDefault="0042017C" w:rsidP="0069121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A4204" w:rsidRPr="004B1993" w:rsidRDefault="00A375FC" w:rsidP="00272741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4B1993">
        <w:rPr>
          <w:rFonts w:ascii="Arial" w:hAnsi="Arial" w:cs="Arial"/>
          <w:i/>
          <w:sz w:val="22"/>
          <w:szCs w:val="22"/>
        </w:rPr>
        <w:t xml:space="preserve">W imieniu Samorządu Województwa Wielkopolskiego, </w:t>
      </w:r>
      <w:r w:rsidRPr="004B1993">
        <w:rPr>
          <w:rFonts w:ascii="Arial" w:hAnsi="Arial" w:cs="Arial"/>
          <w:i/>
          <w:sz w:val="22"/>
          <w:szCs w:val="22"/>
        </w:rPr>
        <w:br/>
      </w:r>
      <w:r w:rsidR="001D7BEA" w:rsidRPr="004B1993">
        <w:rPr>
          <w:rFonts w:ascii="Arial" w:hAnsi="Arial" w:cs="Arial"/>
          <w:i/>
          <w:sz w:val="22"/>
          <w:szCs w:val="22"/>
        </w:rPr>
        <w:t xml:space="preserve">proszę </w:t>
      </w:r>
      <w:r w:rsidR="0085315E" w:rsidRPr="004B1993">
        <w:rPr>
          <w:rFonts w:ascii="Arial" w:hAnsi="Arial" w:cs="Arial"/>
          <w:i/>
          <w:sz w:val="22"/>
          <w:szCs w:val="22"/>
        </w:rPr>
        <w:t>Pana Marka Woźniaka, Marszałka Województwa Wielkopolskiego</w:t>
      </w:r>
      <w:r w:rsidR="00020AB4" w:rsidRPr="004B1993">
        <w:rPr>
          <w:rFonts w:ascii="Arial" w:hAnsi="Arial" w:cs="Arial"/>
          <w:i/>
          <w:sz w:val="22"/>
          <w:szCs w:val="22"/>
        </w:rPr>
        <w:t xml:space="preserve"> </w:t>
      </w:r>
      <w:r w:rsidR="004B1993">
        <w:rPr>
          <w:rFonts w:ascii="Arial" w:hAnsi="Arial" w:cs="Arial"/>
          <w:i/>
          <w:sz w:val="22"/>
          <w:szCs w:val="22"/>
        </w:rPr>
        <w:t xml:space="preserve">                                          </w:t>
      </w:r>
      <w:r w:rsidR="00020AB4" w:rsidRPr="004B1993">
        <w:rPr>
          <w:rFonts w:ascii="Arial" w:hAnsi="Arial" w:cs="Arial"/>
          <w:i/>
          <w:sz w:val="22"/>
          <w:szCs w:val="22"/>
        </w:rPr>
        <w:t>oraz Panów Wicemarszałków</w:t>
      </w:r>
      <w:r w:rsidR="004B1993">
        <w:rPr>
          <w:rFonts w:ascii="Arial" w:hAnsi="Arial" w:cs="Arial"/>
          <w:i/>
          <w:sz w:val="22"/>
          <w:szCs w:val="22"/>
        </w:rPr>
        <w:t>:</w:t>
      </w:r>
      <w:bookmarkStart w:id="0" w:name="_GoBack"/>
      <w:bookmarkEnd w:id="0"/>
      <w:r w:rsidR="00020AB4" w:rsidRPr="004B1993">
        <w:rPr>
          <w:rFonts w:ascii="Arial" w:hAnsi="Arial" w:cs="Arial"/>
          <w:i/>
          <w:sz w:val="22"/>
          <w:szCs w:val="22"/>
        </w:rPr>
        <w:t xml:space="preserve"> Wojciecha Jankowiaka i Krzysztofa Grabowskiego</w:t>
      </w:r>
      <w:r w:rsidRPr="004B1993">
        <w:rPr>
          <w:rFonts w:ascii="Arial" w:hAnsi="Arial" w:cs="Arial"/>
          <w:i/>
          <w:sz w:val="22"/>
          <w:szCs w:val="22"/>
        </w:rPr>
        <w:br/>
        <w:t>o wręczenie odznaczeń</w:t>
      </w:r>
      <w:r w:rsidR="00272741" w:rsidRPr="004B1993">
        <w:rPr>
          <w:rFonts w:ascii="Arial" w:hAnsi="Arial" w:cs="Arial"/>
          <w:i/>
          <w:sz w:val="22"/>
          <w:szCs w:val="22"/>
        </w:rPr>
        <w:t>.</w:t>
      </w:r>
    </w:p>
    <w:sectPr w:rsidR="004A4204" w:rsidRPr="004B1993" w:rsidSect="00BC0520">
      <w:pgSz w:w="12240" w:h="15840" w:code="1"/>
      <w:pgMar w:top="1077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00" w:rsidRDefault="00B87D00">
      <w:r>
        <w:separator/>
      </w:r>
    </w:p>
  </w:endnote>
  <w:endnote w:type="continuationSeparator" w:id="0">
    <w:p w:rsidR="00B87D00" w:rsidRDefault="00B8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00" w:rsidRDefault="00B87D00">
      <w:r>
        <w:separator/>
      </w:r>
    </w:p>
  </w:footnote>
  <w:footnote w:type="continuationSeparator" w:id="0">
    <w:p w:rsidR="00B87D00" w:rsidRDefault="00B8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454"/>
        </w:tabs>
      </w:pPr>
      <w:rPr>
        <w:rFonts w:ascii="Symbol" w:hAnsi="Symbol"/>
      </w:rPr>
    </w:lvl>
  </w:abstractNum>
  <w:abstractNum w:abstractNumId="3">
    <w:nsid w:val="00FA25EA"/>
    <w:multiLevelType w:val="hybridMultilevel"/>
    <w:tmpl w:val="7696C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5215B"/>
    <w:multiLevelType w:val="hybridMultilevel"/>
    <w:tmpl w:val="76FABB38"/>
    <w:lvl w:ilvl="0" w:tplc="756053F4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BEAA0976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B77E33"/>
    <w:multiLevelType w:val="hybridMultilevel"/>
    <w:tmpl w:val="9E68A71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3200B"/>
    <w:multiLevelType w:val="hybridMultilevel"/>
    <w:tmpl w:val="DD48B06E"/>
    <w:lvl w:ilvl="0" w:tplc="FE525E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E61FE5"/>
    <w:multiLevelType w:val="hybridMultilevel"/>
    <w:tmpl w:val="B29CB61A"/>
    <w:lvl w:ilvl="0" w:tplc="3DECE40A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8E2AC2"/>
    <w:multiLevelType w:val="hybridMultilevel"/>
    <w:tmpl w:val="393039E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5249C"/>
    <w:multiLevelType w:val="hybridMultilevel"/>
    <w:tmpl w:val="40EA9ED0"/>
    <w:lvl w:ilvl="0" w:tplc="FCE472A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C3BA6"/>
    <w:multiLevelType w:val="hybridMultilevel"/>
    <w:tmpl w:val="2160EBA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B49CD"/>
    <w:multiLevelType w:val="hybridMultilevel"/>
    <w:tmpl w:val="07242DD4"/>
    <w:lvl w:ilvl="0" w:tplc="BA32C9B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2684FE">
      <w:start w:val="1"/>
      <w:numFmt w:val="bullet"/>
      <w:lvlText w:val=""/>
      <w:lvlJc w:val="left"/>
      <w:pPr>
        <w:tabs>
          <w:tab w:val="num" w:pos="851"/>
        </w:tabs>
        <w:ind w:left="737" w:hanging="397"/>
      </w:pPr>
      <w:rPr>
        <w:rFonts w:ascii="Wingdings" w:hAnsi="Wingdings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080264"/>
    <w:multiLevelType w:val="hybridMultilevel"/>
    <w:tmpl w:val="C91E303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F7420D"/>
    <w:multiLevelType w:val="hybridMultilevel"/>
    <w:tmpl w:val="5F9E8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8D0DF7"/>
    <w:multiLevelType w:val="hybridMultilevel"/>
    <w:tmpl w:val="3FF4CB84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C2104"/>
    <w:multiLevelType w:val="hybridMultilevel"/>
    <w:tmpl w:val="A3B6F41A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091F21"/>
    <w:multiLevelType w:val="multilevel"/>
    <w:tmpl w:val="82D834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14633"/>
    <w:multiLevelType w:val="hybridMultilevel"/>
    <w:tmpl w:val="4C6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629B0"/>
    <w:multiLevelType w:val="hybridMultilevel"/>
    <w:tmpl w:val="1D606394"/>
    <w:lvl w:ilvl="0" w:tplc="EE54C86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1524E"/>
    <w:multiLevelType w:val="hybridMultilevel"/>
    <w:tmpl w:val="7FA2D95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2FC30ACA"/>
    <w:multiLevelType w:val="hybridMultilevel"/>
    <w:tmpl w:val="875C451E"/>
    <w:lvl w:ilvl="0" w:tplc="4F0CF8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31750F7D"/>
    <w:multiLevelType w:val="hybridMultilevel"/>
    <w:tmpl w:val="AF780CB6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540AE"/>
    <w:multiLevelType w:val="hybridMultilevel"/>
    <w:tmpl w:val="4DD68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C66CD0"/>
    <w:multiLevelType w:val="hybridMultilevel"/>
    <w:tmpl w:val="B2C48E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4426D"/>
    <w:multiLevelType w:val="hybridMultilevel"/>
    <w:tmpl w:val="3B687750"/>
    <w:lvl w:ilvl="0" w:tplc="FE525E7A">
      <w:start w:val="1"/>
      <w:numFmt w:val="bullet"/>
      <w:lvlText w:val="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A7F1E"/>
    <w:multiLevelType w:val="hybridMultilevel"/>
    <w:tmpl w:val="E8907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7D0220"/>
    <w:multiLevelType w:val="hybridMultilevel"/>
    <w:tmpl w:val="59209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575FB"/>
    <w:multiLevelType w:val="hybridMultilevel"/>
    <w:tmpl w:val="3A122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A17A1"/>
    <w:multiLevelType w:val="hybridMultilevel"/>
    <w:tmpl w:val="F51AB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4253F"/>
    <w:multiLevelType w:val="hybridMultilevel"/>
    <w:tmpl w:val="32C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D49C6"/>
    <w:multiLevelType w:val="hybridMultilevel"/>
    <w:tmpl w:val="DEEA4B72"/>
    <w:lvl w:ilvl="0" w:tplc="E92CCB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5F679F"/>
    <w:multiLevelType w:val="hybridMultilevel"/>
    <w:tmpl w:val="FD3EF13A"/>
    <w:lvl w:ilvl="0" w:tplc="0D364FDA">
      <w:start w:val="1"/>
      <w:numFmt w:val="bullet"/>
      <w:lvlText w:val=""/>
      <w:lvlJc w:val="left"/>
      <w:pPr>
        <w:tabs>
          <w:tab w:val="num" w:pos="662"/>
        </w:tabs>
        <w:ind w:left="662" w:hanging="43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09406A"/>
    <w:multiLevelType w:val="hybridMultilevel"/>
    <w:tmpl w:val="A6DA7954"/>
    <w:lvl w:ilvl="0" w:tplc="1DFA58CA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28A14AA"/>
    <w:multiLevelType w:val="hybridMultilevel"/>
    <w:tmpl w:val="3D8CA780"/>
    <w:lvl w:ilvl="0" w:tplc="FEC8DD54">
      <w:start w:val="13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65D4EF24">
      <w:start w:val="1"/>
      <w:numFmt w:val="decimal"/>
      <w:lvlText w:val="%2)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173911"/>
    <w:multiLevelType w:val="hybridMultilevel"/>
    <w:tmpl w:val="F3905D46"/>
    <w:lvl w:ilvl="0" w:tplc="A8E8441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A7FBA"/>
    <w:multiLevelType w:val="hybridMultilevel"/>
    <w:tmpl w:val="ACB64846"/>
    <w:lvl w:ilvl="0" w:tplc="6C0467F2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3C5305"/>
    <w:multiLevelType w:val="hybridMultilevel"/>
    <w:tmpl w:val="72C6A6EE"/>
    <w:lvl w:ilvl="0" w:tplc="FE525E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567A5A"/>
    <w:multiLevelType w:val="hybridMultilevel"/>
    <w:tmpl w:val="DA3CE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E7DBD"/>
    <w:multiLevelType w:val="hybridMultilevel"/>
    <w:tmpl w:val="765070CC"/>
    <w:lvl w:ilvl="0" w:tplc="DB528004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862A6C"/>
    <w:multiLevelType w:val="hybridMultilevel"/>
    <w:tmpl w:val="6ED661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5564734"/>
    <w:multiLevelType w:val="hybridMultilevel"/>
    <w:tmpl w:val="72FA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6648B"/>
    <w:multiLevelType w:val="hybridMultilevel"/>
    <w:tmpl w:val="F134FD90"/>
    <w:lvl w:ilvl="0" w:tplc="1DFA58CA">
      <w:start w:val="1"/>
      <w:numFmt w:val="bullet"/>
      <w:lvlText w:val="­"/>
      <w:lvlJc w:val="left"/>
      <w:pPr>
        <w:tabs>
          <w:tab w:val="num" w:pos="814"/>
        </w:tabs>
        <w:ind w:left="814" w:hanging="454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12"/>
  </w:num>
  <w:num w:numId="5">
    <w:abstractNumId w:val="33"/>
  </w:num>
  <w:num w:numId="6">
    <w:abstractNumId w:val="40"/>
  </w:num>
  <w:num w:numId="7">
    <w:abstractNumId w:val="29"/>
  </w:num>
  <w:num w:numId="8">
    <w:abstractNumId w:val="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3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8"/>
  </w:num>
  <w:num w:numId="19">
    <w:abstractNumId w:val="25"/>
  </w:num>
  <w:num w:numId="20">
    <w:abstractNumId w:val="4"/>
  </w:num>
  <w:num w:numId="21">
    <w:abstractNumId w:val="16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6"/>
  </w:num>
  <w:num w:numId="25">
    <w:abstractNumId w:val="13"/>
  </w:num>
  <w:num w:numId="26">
    <w:abstractNumId w:val="37"/>
  </w:num>
  <w:num w:numId="27">
    <w:abstractNumId w:val="27"/>
  </w:num>
  <w:num w:numId="28">
    <w:abstractNumId w:val="23"/>
  </w:num>
  <w:num w:numId="29">
    <w:abstractNumId w:val="24"/>
  </w:num>
  <w:num w:numId="30">
    <w:abstractNumId w:val="10"/>
  </w:num>
  <w:num w:numId="31">
    <w:abstractNumId w:val="5"/>
  </w:num>
  <w:num w:numId="32">
    <w:abstractNumId w:val="14"/>
  </w:num>
  <w:num w:numId="33">
    <w:abstractNumId w:val="8"/>
  </w:num>
  <w:num w:numId="34">
    <w:abstractNumId w:val="9"/>
  </w:num>
  <w:num w:numId="35">
    <w:abstractNumId w:val="6"/>
  </w:num>
  <w:num w:numId="36">
    <w:abstractNumId w:val="36"/>
  </w:num>
  <w:num w:numId="37">
    <w:abstractNumId w:val="28"/>
  </w:num>
  <w:num w:numId="38">
    <w:abstractNumId w:val="34"/>
  </w:num>
  <w:num w:numId="39">
    <w:abstractNumId w:val="39"/>
  </w:num>
  <w:num w:numId="40">
    <w:abstractNumId w:val="19"/>
  </w:num>
  <w:num w:numId="41">
    <w:abstractNumId w:val="20"/>
  </w:num>
  <w:num w:numId="4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54"/>
    <w:rsid w:val="0000381D"/>
    <w:rsid w:val="0000401F"/>
    <w:rsid w:val="00004B6C"/>
    <w:rsid w:val="0000687F"/>
    <w:rsid w:val="0001123B"/>
    <w:rsid w:val="00012783"/>
    <w:rsid w:val="0001280B"/>
    <w:rsid w:val="00012940"/>
    <w:rsid w:val="0001449D"/>
    <w:rsid w:val="00016E33"/>
    <w:rsid w:val="00017AE4"/>
    <w:rsid w:val="00017BF6"/>
    <w:rsid w:val="00020AB4"/>
    <w:rsid w:val="00020B9E"/>
    <w:rsid w:val="00020D77"/>
    <w:rsid w:val="000210B8"/>
    <w:rsid w:val="00022BF8"/>
    <w:rsid w:val="00022C83"/>
    <w:rsid w:val="00024A2F"/>
    <w:rsid w:val="00026031"/>
    <w:rsid w:val="0002618E"/>
    <w:rsid w:val="00030F58"/>
    <w:rsid w:val="000316A1"/>
    <w:rsid w:val="00031C25"/>
    <w:rsid w:val="0003206C"/>
    <w:rsid w:val="000321FC"/>
    <w:rsid w:val="0003272E"/>
    <w:rsid w:val="00034A89"/>
    <w:rsid w:val="00036B29"/>
    <w:rsid w:val="00036CCB"/>
    <w:rsid w:val="00036D2A"/>
    <w:rsid w:val="0004222E"/>
    <w:rsid w:val="000431FC"/>
    <w:rsid w:val="00043B2D"/>
    <w:rsid w:val="000470B1"/>
    <w:rsid w:val="000501B0"/>
    <w:rsid w:val="00053097"/>
    <w:rsid w:val="000532E7"/>
    <w:rsid w:val="00054835"/>
    <w:rsid w:val="00054962"/>
    <w:rsid w:val="00055E81"/>
    <w:rsid w:val="00057194"/>
    <w:rsid w:val="000605DE"/>
    <w:rsid w:val="00060D6D"/>
    <w:rsid w:val="00061B43"/>
    <w:rsid w:val="0006375F"/>
    <w:rsid w:val="00063B6D"/>
    <w:rsid w:val="00064961"/>
    <w:rsid w:val="00064F9C"/>
    <w:rsid w:val="000652CC"/>
    <w:rsid w:val="00070E11"/>
    <w:rsid w:val="00072283"/>
    <w:rsid w:val="0007285F"/>
    <w:rsid w:val="000737DD"/>
    <w:rsid w:val="00073FFB"/>
    <w:rsid w:val="00074D21"/>
    <w:rsid w:val="0007621D"/>
    <w:rsid w:val="000775A9"/>
    <w:rsid w:val="0007760B"/>
    <w:rsid w:val="00084CF3"/>
    <w:rsid w:val="00087D6F"/>
    <w:rsid w:val="000914B4"/>
    <w:rsid w:val="00094280"/>
    <w:rsid w:val="00095C0E"/>
    <w:rsid w:val="0009643D"/>
    <w:rsid w:val="000967B5"/>
    <w:rsid w:val="000974AD"/>
    <w:rsid w:val="00097A93"/>
    <w:rsid w:val="000A0A5F"/>
    <w:rsid w:val="000A12E4"/>
    <w:rsid w:val="000A164A"/>
    <w:rsid w:val="000A1C39"/>
    <w:rsid w:val="000A1E3F"/>
    <w:rsid w:val="000A1F72"/>
    <w:rsid w:val="000A2E50"/>
    <w:rsid w:val="000A3A14"/>
    <w:rsid w:val="000A4485"/>
    <w:rsid w:val="000A5E1F"/>
    <w:rsid w:val="000A6C0C"/>
    <w:rsid w:val="000A7C2D"/>
    <w:rsid w:val="000B0CB5"/>
    <w:rsid w:val="000B1EC0"/>
    <w:rsid w:val="000B2306"/>
    <w:rsid w:val="000B309B"/>
    <w:rsid w:val="000B45C7"/>
    <w:rsid w:val="000B4715"/>
    <w:rsid w:val="000B4B0E"/>
    <w:rsid w:val="000B6B04"/>
    <w:rsid w:val="000B7281"/>
    <w:rsid w:val="000B7DEA"/>
    <w:rsid w:val="000C0632"/>
    <w:rsid w:val="000C14EA"/>
    <w:rsid w:val="000C1862"/>
    <w:rsid w:val="000C21A0"/>
    <w:rsid w:val="000C315E"/>
    <w:rsid w:val="000C3AA0"/>
    <w:rsid w:val="000C432B"/>
    <w:rsid w:val="000C4975"/>
    <w:rsid w:val="000C524F"/>
    <w:rsid w:val="000C57D2"/>
    <w:rsid w:val="000C64FF"/>
    <w:rsid w:val="000C7376"/>
    <w:rsid w:val="000C74D0"/>
    <w:rsid w:val="000C795E"/>
    <w:rsid w:val="000D023D"/>
    <w:rsid w:val="000D047B"/>
    <w:rsid w:val="000D148A"/>
    <w:rsid w:val="000D2919"/>
    <w:rsid w:val="000D6B23"/>
    <w:rsid w:val="000D702F"/>
    <w:rsid w:val="000D7639"/>
    <w:rsid w:val="000D7C50"/>
    <w:rsid w:val="000E2430"/>
    <w:rsid w:val="000E3C3B"/>
    <w:rsid w:val="000E5BF9"/>
    <w:rsid w:val="000E73D7"/>
    <w:rsid w:val="000F033F"/>
    <w:rsid w:val="000F514C"/>
    <w:rsid w:val="000F5CFD"/>
    <w:rsid w:val="000F634B"/>
    <w:rsid w:val="000F6BEF"/>
    <w:rsid w:val="0010049C"/>
    <w:rsid w:val="00100BD3"/>
    <w:rsid w:val="0010203E"/>
    <w:rsid w:val="001030C2"/>
    <w:rsid w:val="00104023"/>
    <w:rsid w:val="00104BCA"/>
    <w:rsid w:val="00105BFA"/>
    <w:rsid w:val="001073EB"/>
    <w:rsid w:val="00111779"/>
    <w:rsid w:val="001122EE"/>
    <w:rsid w:val="0011291C"/>
    <w:rsid w:val="00112C43"/>
    <w:rsid w:val="00113A7C"/>
    <w:rsid w:val="00113B9B"/>
    <w:rsid w:val="001154E6"/>
    <w:rsid w:val="00115B08"/>
    <w:rsid w:val="00116954"/>
    <w:rsid w:val="00120979"/>
    <w:rsid w:val="001210CB"/>
    <w:rsid w:val="001226CF"/>
    <w:rsid w:val="001234F2"/>
    <w:rsid w:val="001234F3"/>
    <w:rsid w:val="0012419C"/>
    <w:rsid w:val="001308CA"/>
    <w:rsid w:val="001314E0"/>
    <w:rsid w:val="00131900"/>
    <w:rsid w:val="00131AC1"/>
    <w:rsid w:val="001337E6"/>
    <w:rsid w:val="0013699D"/>
    <w:rsid w:val="0013700E"/>
    <w:rsid w:val="0013717D"/>
    <w:rsid w:val="001400BC"/>
    <w:rsid w:val="001401B6"/>
    <w:rsid w:val="00142058"/>
    <w:rsid w:val="001440F5"/>
    <w:rsid w:val="00144D90"/>
    <w:rsid w:val="00147DC1"/>
    <w:rsid w:val="001500EA"/>
    <w:rsid w:val="001504AA"/>
    <w:rsid w:val="001516E6"/>
    <w:rsid w:val="001518E4"/>
    <w:rsid w:val="00152C20"/>
    <w:rsid w:val="00152E98"/>
    <w:rsid w:val="00155A95"/>
    <w:rsid w:val="00155FD7"/>
    <w:rsid w:val="00157677"/>
    <w:rsid w:val="00161FFD"/>
    <w:rsid w:val="00164B65"/>
    <w:rsid w:val="0016587C"/>
    <w:rsid w:val="00166652"/>
    <w:rsid w:val="00170E2B"/>
    <w:rsid w:val="00171AED"/>
    <w:rsid w:val="00172939"/>
    <w:rsid w:val="00174E9E"/>
    <w:rsid w:val="00175B98"/>
    <w:rsid w:val="00176898"/>
    <w:rsid w:val="00176E0E"/>
    <w:rsid w:val="00181AFA"/>
    <w:rsid w:val="00181E19"/>
    <w:rsid w:val="001845DE"/>
    <w:rsid w:val="00187DF7"/>
    <w:rsid w:val="00190F0F"/>
    <w:rsid w:val="0019135A"/>
    <w:rsid w:val="00191B92"/>
    <w:rsid w:val="0019399E"/>
    <w:rsid w:val="0019423F"/>
    <w:rsid w:val="001948E2"/>
    <w:rsid w:val="00195B2A"/>
    <w:rsid w:val="001A0431"/>
    <w:rsid w:val="001A04EE"/>
    <w:rsid w:val="001A19FC"/>
    <w:rsid w:val="001A1D9B"/>
    <w:rsid w:val="001A2019"/>
    <w:rsid w:val="001A2CC0"/>
    <w:rsid w:val="001A2EAF"/>
    <w:rsid w:val="001A4F6E"/>
    <w:rsid w:val="001A6EF6"/>
    <w:rsid w:val="001A7943"/>
    <w:rsid w:val="001B1E36"/>
    <w:rsid w:val="001B2323"/>
    <w:rsid w:val="001B2B4E"/>
    <w:rsid w:val="001B3EAE"/>
    <w:rsid w:val="001B54A3"/>
    <w:rsid w:val="001B6ABC"/>
    <w:rsid w:val="001B74C0"/>
    <w:rsid w:val="001B7B1A"/>
    <w:rsid w:val="001B7F87"/>
    <w:rsid w:val="001C0226"/>
    <w:rsid w:val="001C1BC2"/>
    <w:rsid w:val="001C4DC5"/>
    <w:rsid w:val="001C5F35"/>
    <w:rsid w:val="001D2D9E"/>
    <w:rsid w:val="001D7BE9"/>
    <w:rsid w:val="001D7BEA"/>
    <w:rsid w:val="001E02AD"/>
    <w:rsid w:val="001E0B0D"/>
    <w:rsid w:val="001E32AD"/>
    <w:rsid w:val="001E32C8"/>
    <w:rsid w:val="001E36F2"/>
    <w:rsid w:val="001E3C29"/>
    <w:rsid w:val="001E3CF0"/>
    <w:rsid w:val="001E3FA8"/>
    <w:rsid w:val="001E5673"/>
    <w:rsid w:val="001E5D86"/>
    <w:rsid w:val="001E67ED"/>
    <w:rsid w:val="001E6FF4"/>
    <w:rsid w:val="001F0A32"/>
    <w:rsid w:val="001F2DB9"/>
    <w:rsid w:val="001F343D"/>
    <w:rsid w:val="001F3FE5"/>
    <w:rsid w:val="001F5480"/>
    <w:rsid w:val="001F7782"/>
    <w:rsid w:val="00201D8A"/>
    <w:rsid w:val="0020221D"/>
    <w:rsid w:val="00202663"/>
    <w:rsid w:val="00202BF7"/>
    <w:rsid w:val="00202EDD"/>
    <w:rsid w:val="00203CAB"/>
    <w:rsid w:val="00205571"/>
    <w:rsid w:val="00205D08"/>
    <w:rsid w:val="00206CCD"/>
    <w:rsid w:val="0021035B"/>
    <w:rsid w:val="00210613"/>
    <w:rsid w:val="00211C6E"/>
    <w:rsid w:val="00211CCE"/>
    <w:rsid w:val="002129D8"/>
    <w:rsid w:val="00212EA2"/>
    <w:rsid w:val="00213122"/>
    <w:rsid w:val="002173EC"/>
    <w:rsid w:val="002175AE"/>
    <w:rsid w:val="00221F60"/>
    <w:rsid w:val="00222DBC"/>
    <w:rsid w:val="00223AC7"/>
    <w:rsid w:val="0022454D"/>
    <w:rsid w:val="00225D1A"/>
    <w:rsid w:val="00225D26"/>
    <w:rsid w:val="00225DA7"/>
    <w:rsid w:val="00225F12"/>
    <w:rsid w:val="0022626C"/>
    <w:rsid w:val="00226AD3"/>
    <w:rsid w:val="002303A3"/>
    <w:rsid w:val="002315DB"/>
    <w:rsid w:val="002316F0"/>
    <w:rsid w:val="002319C2"/>
    <w:rsid w:val="00232627"/>
    <w:rsid w:val="0023311B"/>
    <w:rsid w:val="00233696"/>
    <w:rsid w:val="00233A5B"/>
    <w:rsid w:val="00234C17"/>
    <w:rsid w:val="00235314"/>
    <w:rsid w:val="00235627"/>
    <w:rsid w:val="00235CBF"/>
    <w:rsid w:val="00235D0B"/>
    <w:rsid w:val="002360A7"/>
    <w:rsid w:val="00236140"/>
    <w:rsid w:val="00236ED6"/>
    <w:rsid w:val="00240B65"/>
    <w:rsid w:val="002442AE"/>
    <w:rsid w:val="00244417"/>
    <w:rsid w:val="00244582"/>
    <w:rsid w:val="00245BD1"/>
    <w:rsid w:val="00251430"/>
    <w:rsid w:val="00253D09"/>
    <w:rsid w:val="00253F44"/>
    <w:rsid w:val="00254759"/>
    <w:rsid w:val="00254FCE"/>
    <w:rsid w:val="00255703"/>
    <w:rsid w:val="00255B9E"/>
    <w:rsid w:val="00256090"/>
    <w:rsid w:val="0025611A"/>
    <w:rsid w:val="00256A69"/>
    <w:rsid w:val="00261665"/>
    <w:rsid w:val="00262635"/>
    <w:rsid w:val="00262C80"/>
    <w:rsid w:val="00263D00"/>
    <w:rsid w:val="00264807"/>
    <w:rsid w:val="00265AD5"/>
    <w:rsid w:val="002664F9"/>
    <w:rsid w:val="0027032E"/>
    <w:rsid w:val="00272741"/>
    <w:rsid w:val="00272B36"/>
    <w:rsid w:val="0028063A"/>
    <w:rsid w:val="0028073A"/>
    <w:rsid w:val="00280BC1"/>
    <w:rsid w:val="00281AAC"/>
    <w:rsid w:val="00282D99"/>
    <w:rsid w:val="00286435"/>
    <w:rsid w:val="00286C0C"/>
    <w:rsid w:val="00287A25"/>
    <w:rsid w:val="00294140"/>
    <w:rsid w:val="002943A4"/>
    <w:rsid w:val="00296ADA"/>
    <w:rsid w:val="0029760B"/>
    <w:rsid w:val="002A0B7C"/>
    <w:rsid w:val="002A159E"/>
    <w:rsid w:val="002A6311"/>
    <w:rsid w:val="002A6C62"/>
    <w:rsid w:val="002B0163"/>
    <w:rsid w:val="002B0B58"/>
    <w:rsid w:val="002B114C"/>
    <w:rsid w:val="002B2477"/>
    <w:rsid w:val="002B36BD"/>
    <w:rsid w:val="002C0398"/>
    <w:rsid w:val="002C0A51"/>
    <w:rsid w:val="002C4325"/>
    <w:rsid w:val="002C5D79"/>
    <w:rsid w:val="002C6065"/>
    <w:rsid w:val="002C6EA2"/>
    <w:rsid w:val="002D1DB1"/>
    <w:rsid w:val="002D3BB1"/>
    <w:rsid w:val="002D4435"/>
    <w:rsid w:val="002D6401"/>
    <w:rsid w:val="002D7FC0"/>
    <w:rsid w:val="002E0B86"/>
    <w:rsid w:val="002E3914"/>
    <w:rsid w:val="002E5028"/>
    <w:rsid w:val="002E62A1"/>
    <w:rsid w:val="002E6763"/>
    <w:rsid w:val="002F14FD"/>
    <w:rsid w:val="002F3129"/>
    <w:rsid w:val="002F332A"/>
    <w:rsid w:val="002F3A69"/>
    <w:rsid w:val="002F761F"/>
    <w:rsid w:val="002F7D7D"/>
    <w:rsid w:val="00300886"/>
    <w:rsid w:val="00301D11"/>
    <w:rsid w:val="00302207"/>
    <w:rsid w:val="00303172"/>
    <w:rsid w:val="0030417D"/>
    <w:rsid w:val="00304751"/>
    <w:rsid w:val="00305239"/>
    <w:rsid w:val="003058FE"/>
    <w:rsid w:val="00305A59"/>
    <w:rsid w:val="00306054"/>
    <w:rsid w:val="00310EA3"/>
    <w:rsid w:val="00313AB7"/>
    <w:rsid w:val="00316DF0"/>
    <w:rsid w:val="00317F23"/>
    <w:rsid w:val="00324132"/>
    <w:rsid w:val="00324C58"/>
    <w:rsid w:val="00325AD5"/>
    <w:rsid w:val="0032632F"/>
    <w:rsid w:val="003263FB"/>
    <w:rsid w:val="00326538"/>
    <w:rsid w:val="0032707C"/>
    <w:rsid w:val="00331F40"/>
    <w:rsid w:val="003335E5"/>
    <w:rsid w:val="003351A5"/>
    <w:rsid w:val="00335899"/>
    <w:rsid w:val="003417DD"/>
    <w:rsid w:val="00341DA9"/>
    <w:rsid w:val="00343376"/>
    <w:rsid w:val="003436E1"/>
    <w:rsid w:val="00344C64"/>
    <w:rsid w:val="00345465"/>
    <w:rsid w:val="00345A6B"/>
    <w:rsid w:val="00351A2C"/>
    <w:rsid w:val="00352854"/>
    <w:rsid w:val="00353724"/>
    <w:rsid w:val="003568C3"/>
    <w:rsid w:val="00356FA4"/>
    <w:rsid w:val="0035748C"/>
    <w:rsid w:val="0035777A"/>
    <w:rsid w:val="0035780E"/>
    <w:rsid w:val="0036109C"/>
    <w:rsid w:val="00362773"/>
    <w:rsid w:val="003628B2"/>
    <w:rsid w:val="0036414F"/>
    <w:rsid w:val="003670E0"/>
    <w:rsid w:val="003675F8"/>
    <w:rsid w:val="00367941"/>
    <w:rsid w:val="00367DEC"/>
    <w:rsid w:val="00370703"/>
    <w:rsid w:val="00370A1A"/>
    <w:rsid w:val="00371C22"/>
    <w:rsid w:val="00371CCC"/>
    <w:rsid w:val="00372117"/>
    <w:rsid w:val="0037238B"/>
    <w:rsid w:val="00373511"/>
    <w:rsid w:val="00373966"/>
    <w:rsid w:val="0037415C"/>
    <w:rsid w:val="0037453E"/>
    <w:rsid w:val="00375735"/>
    <w:rsid w:val="00376439"/>
    <w:rsid w:val="00377953"/>
    <w:rsid w:val="00380094"/>
    <w:rsid w:val="00382080"/>
    <w:rsid w:val="003824B8"/>
    <w:rsid w:val="003826BA"/>
    <w:rsid w:val="003839A1"/>
    <w:rsid w:val="00383A30"/>
    <w:rsid w:val="00385DA7"/>
    <w:rsid w:val="003863E3"/>
    <w:rsid w:val="00391578"/>
    <w:rsid w:val="00391EEF"/>
    <w:rsid w:val="00391F0F"/>
    <w:rsid w:val="0039329F"/>
    <w:rsid w:val="0039370F"/>
    <w:rsid w:val="0039400A"/>
    <w:rsid w:val="00394681"/>
    <w:rsid w:val="003952EA"/>
    <w:rsid w:val="00396320"/>
    <w:rsid w:val="00396AD8"/>
    <w:rsid w:val="003A010A"/>
    <w:rsid w:val="003A1A61"/>
    <w:rsid w:val="003A37CA"/>
    <w:rsid w:val="003A4DF6"/>
    <w:rsid w:val="003A67BF"/>
    <w:rsid w:val="003B06F1"/>
    <w:rsid w:val="003B421C"/>
    <w:rsid w:val="003B6B4B"/>
    <w:rsid w:val="003B74B6"/>
    <w:rsid w:val="003C5386"/>
    <w:rsid w:val="003C5388"/>
    <w:rsid w:val="003C61DF"/>
    <w:rsid w:val="003C6477"/>
    <w:rsid w:val="003C69E1"/>
    <w:rsid w:val="003D0AE9"/>
    <w:rsid w:val="003D210A"/>
    <w:rsid w:val="003D7AE4"/>
    <w:rsid w:val="003E023C"/>
    <w:rsid w:val="003E0536"/>
    <w:rsid w:val="003E089A"/>
    <w:rsid w:val="003E1EAF"/>
    <w:rsid w:val="003E1F30"/>
    <w:rsid w:val="003E32B4"/>
    <w:rsid w:val="003F0222"/>
    <w:rsid w:val="003F1A6C"/>
    <w:rsid w:val="003F24DF"/>
    <w:rsid w:val="003F2AC5"/>
    <w:rsid w:val="003F3302"/>
    <w:rsid w:val="003F3C7E"/>
    <w:rsid w:val="003F3F19"/>
    <w:rsid w:val="003F3F33"/>
    <w:rsid w:val="003F5782"/>
    <w:rsid w:val="003F6208"/>
    <w:rsid w:val="003F626F"/>
    <w:rsid w:val="0040041D"/>
    <w:rsid w:val="00400E1A"/>
    <w:rsid w:val="00401B91"/>
    <w:rsid w:val="004039B2"/>
    <w:rsid w:val="00404444"/>
    <w:rsid w:val="004046F8"/>
    <w:rsid w:val="00406B08"/>
    <w:rsid w:val="00407E3B"/>
    <w:rsid w:val="00410BD0"/>
    <w:rsid w:val="0041197C"/>
    <w:rsid w:val="00413158"/>
    <w:rsid w:val="00413935"/>
    <w:rsid w:val="00414C20"/>
    <w:rsid w:val="004165BB"/>
    <w:rsid w:val="00416E58"/>
    <w:rsid w:val="00416F84"/>
    <w:rsid w:val="00417022"/>
    <w:rsid w:val="0042017C"/>
    <w:rsid w:val="00420BAB"/>
    <w:rsid w:val="0042540D"/>
    <w:rsid w:val="0042614F"/>
    <w:rsid w:val="00426D96"/>
    <w:rsid w:val="00430580"/>
    <w:rsid w:val="00432864"/>
    <w:rsid w:val="00433679"/>
    <w:rsid w:val="00433CD4"/>
    <w:rsid w:val="00434580"/>
    <w:rsid w:val="004349F0"/>
    <w:rsid w:val="00435F65"/>
    <w:rsid w:val="00441E72"/>
    <w:rsid w:val="00442990"/>
    <w:rsid w:val="0044301D"/>
    <w:rsid w:val="0044398F"/>
    <w:rsid w:val="0044471A"/>
    <w:rsid w:val="00447C15"/>
    <w:rsid w:val="004501EF"/>
    <w:rsid w:val="004549DF"/>
    <w:rsid w:val="0045709B"/>
    <w:rsid w:val="004612D2"/>
    <w:rsid w:val="004614ED"/>
    <w:rsid w:val="0046173F"/>
    <w:rsid w:val="004656AE"/>
    <w:rsid w:val="00467695"/>
    <w:rsid w:val="00474524"/>
    <w:rsid w:val="00474789"/>
    <w:rsid w:val="00474A97"/>
    <w:rsid w:val="00477A08"/>
    <w:rsid w:val="00480EA3"/>
    <w:rsid w:val="0048185B"/>
    <w:rsid w:val="0048189A"/>
    <w:rsid w:val="00483DC9"/>
    <w:rsid w:val="0048453A"/>
    <w:rsid w:val="00484572"/>
    <w:rsid w:val="00485190"/>
    <w:rsid w:val="00485309"/>
    <w:rsid w:val="0048538F"/>
    <w:rsid w:val="00485965"/>
    <w:rsid w:val="0048674C"/>
    <w:rsid w:val="00486AD6"/>
    <w:rsid w:val="00493C10"/>
    <w:rsid w:val="00493E4D"/>
    <w:rsid w:val="00494003"/>
    <w:rsid w:val="004A0916"/>
    <w:rsid w:val="004A3522"/>
    <w:rsid w:val="004A4204"/>
    <w:rsid w:val="004A44E7"/>
    <w:rsid w:val="004A4FE9"/>
    <w:rsid w:val="004A539E"/>
    <w:rsid w:val="004A5897"/>
    <w:rsid w:val="004A6424"/>
    <w:rsid w:val="004A66D6"/>
    <w:rsid w:val="004A6985"/>
    <w:rsid w:val="004A6AB1"/>
    <w:rsid w:val="004A6F84"/>
    <w:rsid w:val="004B1993"/>
    <w:rsid w:val="004B22B3"/>
    <w:rsid w:val="004B352E"/>
    <w:rsid w:val="004B4AF8"/>
    <w:rsid w:val="004B5BC2"/>
    <w:rsid w:val="004B5C97"/>
    <w:rsid w:val="004B5D5A"/>
    <w:rsid w:val="004B6ECB"/>
    <w:rsid w:val="004B74BD"/>
    <w:rsid w:val="004C00C2"/>
    <w:rsid w:val="004C045A"/>
    <w:rsid w:val="004C2AD6"/>
    <w:rsid w:val="004C2B29"/>
    <w:rsid w:val="004C360C"/>
    <w:rsid w:val="004C367F"/>
    <w:rsid w:val="004C3DF1"/>
    <w:rsid w:val="004C5169"/>
    <w:rsid w:val="004C6BD7"/>
    <w:rsid w:val="004D0734"/>
    <w:rsid w:val="004D097B"/>
    <w:rsid w:val="004D1171"/>
    <w:rsid w:val="004D2251"/>
    <w:rsid w:val="004D257F"/>
    <w:rsid w:val="004D2934"/>
    <w:rsid w:val="004D2ACB"/>
    <w:rsid w:val="004D352D"/>
    <w:rsid w:val="004D4E1A"/>
    <w:rsid w:val="004D50D2"/>
    <w:rsid w:val="004D559A"/>
    <w:rsid w:val="004D5A03"/>
    <w:rsid w:val="004D5B17"/>
    <w:rsid w:val="004D770C"/>
    <w:rsid w:val="004E0013"/>
    <w:rsid w:val="004E2D1B"/>
    <w:rsid w:val="004E3475"/>
    <w:rsid w:val="004E3728"/>
    <w:rsid w:val="004E3B5D"/>
    <w:rsid w:val="004E3E25"/>
    <w:rsid w:val="004E6E9D"/>
    <w:rsid w:val="004F056D"/>
    <w:rsid w:val="004F0F7E"/>
    <w:rsid w:val="004F2203"/>
    <w:rsid w:val="004F29BB"/>
    <w:rsid w:val="004F3BF2"/>
    <w:rsid w:val="004F412D"/>
    <w:rsid w:val="004F414A"/>
    <w:rsid w:val="004F4A82"/>
    <w:rsid w:val="004F5EC3"/>
    <w:rsid w:val="004F62A2"/>
    <w:rsid w:val="004F653B"/>
    <w:rsid w:val="00500263"/>
    <w:rsid w:val="005010B2"/>
    <w:rsid w:val="0050114A"/>
    <w:rsid w:val="00501333"/>
    <w:rsid w:val="00502A42"/>
    <w:rsid w:val="00502C84"/>
    <w:rsid w:val="00503237"/>
    <w:rsid w:val="005035C4"/>
    <w:rsid w:val="00503909"/>
    <w:rsid w:val="00505C2F"/>
    <w:rsid w:val="00510094"/>
    <w:rsid w:val="00512848"/>
    <w:rsid w:val="00514127"/>
    <w:rsid w:val="00514E05"/>
    <w:rsid w:val="00516840"/>
    <w:rsid w:val="00516A61"/>
    <w:rsid w:val="00516EFE"/>
    <w:rsid w:val="00520DFF"/>
    <w:rsid w:val="00520E5F"/>
    <w:rsid w:val="00522906"/>
    <w:rsid w:val="00523887"/>
    <w:rsid w:val="00525024"/>
    <w:rsid w:val="00525E98"/>
    <w:rsid w:val="005265D7"/>
    <w:rsid w:val="00526AA8"/>
    <w:rsid w:val="00526C6B"/>
    <w:rsid w:val="0053125F"/>
    <w:rsid w:val="00531FB3"/>
    <w:rsid w:val="00532ABD"/>
    <w:rsid w:val="005334D7"/>
    <w:rsid w:val="0053436A"/>
    <w:rsid w:val="00536B63"/>
    <w:rsid w:val="00536C0D"/>
    <w:rsid w:val="00536CD9"/>
    <w:rsid w:val="00536CEE"/>
    <w:rsid w:val="0053792B"/>
    <w:rsid w:val="00540C55"/>
    <w:rsid w:val="0054284D"/>
    <w:rsid w:val="005428A9"/>
    <w:rsid w:val="0054312C"/>
    <w:rsid w:val="00543956"/>
    <w:rsid w:val="00543976"/>
    <w:rsid w:val="00546C22"/>
    <w:rsid w:val="0054768C"/>
    <w:rsid w:val="00551179"/>
    <w:rsid w:val="00551735"/>
    <w:rsid w:val="00551DC7"/>
    <w:rsid w:val="00552A21"/>
    <w:rsid w:val="005535BB"/>
    <w:rsid w:val="0055437B"/>
    <w:rsid w:val="005557B9"/>
    <w:rsid w:val="00555AC0"/>
    <w:rsid w:val="00556BB7"/>
    <w:rsid w:val="005570F5"/>
    <w:rsid w:val="00561C9F"/>
    <w:rsid w:val="00561F8E"/>
    <w:rsid w:val="0056209A"/>
    <w:rsid w:val="00566BAF"/>
    <w:rsid w:val="005672E1"/>
    <w:rsid w:val="005676FB"/>
    <w:rsid w:val="005708F6"/>
    <w:rsid w:val="00570F47"/>
    <w:rsid w:val="00572222"/>
    <w:rsid w:val="00574946"/>
    <w:rsid w:val="005760B1"/>
    <w:rsid w:val="00576BB1"/>
    <w:rsid w:val="00576C00"/>
    <w:rsid w:val="0058144B"/>
    <w:rsid w:val="005837F9"/>
    <w:rsid w:val="005838AE"/>
    <w:rsid w:val="00583F1D"/>
    <w:rsid w:val="005868D3"/>
    <w:rsid w:val="00587D2F"/>
    <w:rsid w:val="00587D94"/>
    <w:rsid w:val="00587EA7"/>
    <w:rsid w:val="0059000D"/>
    <w:rsid w:val="00590019"/>
    <w:rsid w:val="00591BDA"/>
    <w:rsid w:val="005923BB"/>
    <w:rsid w:val="00593415"/>
    <w:rsid w:val="0059455F"/>
    <w:rsid w:val="00596039"/>
    <w:rsid w:val="0059765D"/>
    <w:rsid w:val="005977CC"/>
    <w:rsid w:val="005A0DCD"/>
    <w:rsid w:val="005A1A57"/>
    <w:rsid w:val="005A208F"/>
    <w:rsid w:val="005A3413"/>
    <w:rsid w:val="005A3A48"/>
    <w:rsid w:val="005A3B8D"/>
    <w:rsid w:val="005A3EF8"/>
    <w:rsid w:val="005A434B"/>
    <w:rsid w:val="005A5CBA"/>
    <w:rsid w:val="005A653F"/>
    <w:rsid w:val="005A7C4A"/>
    <w:rsid w:val="005B0591"/>
    <w:rsid w:val="005B0771"/>
    <w:rsid w:val="005B0AFB"/>
    <w:rsid w:val="005B28C8"/>
    <w:rsid w:val="005B2FA0"/>
    <w:rsid w:val="005B32B4"/>
    <w:rsid w:val="005B3C77"/>
    <w:rsid w:val="005B694B"/>
    <w:rsid w:val="005B7DEB"/>
    <w:rsid w:val="005C0DF8"/>
    <w:rsid w:val="005C11AF"/>
    <w:rsid w:val="005C174C"/>
    <w:rsid w:val="005C2A91"/>
    <w:rsid w:val="005C513E"/>
    <w:rsid w:val="005C7B8A"/>
    <w:rsid w:val="005D071D"/>
    <w:rsid w:val="005D145A"/>
    <w:rsid w:val="005D156F"/>
    <w:rsid w:val="005D35AB"/>
    <w:rsid w:val="005D392F"/>
    <w:rsid w:val="005D6F07"/>
    <w:rsid w:val="005D75AE"/>
    <w:rsid w:val="005D7A31"/>
    <w:rsid w:val="005D7BF8"/>
    <w:rsid w:val="005E05BD"/>
    <w:rsid w:val="005E37D1"/>
    <w:rsid w:val="005E5B15"/>
    <w:rsid w:val="005E5E5F"/>
    <w:rsid w:val="005E6C91"/>
    <w:rsid w:val="005F1021"/>
    <w:rsid w:val="005F1496"/>
    <w:rsid w:val="005F19AC"/>
    <w:rsid w:val="005F1A0E"/>
    <w:rsid w:val="005F1A23"/>
    <w:rsid w:val="005F1C3D"/>
    <w:rsid w:val="005F39EB"/>
    <w:rsid w:val="005F3FE1"/>
    <w:rsid w:val="005F49B3"/>
    <w:rsid w:val="005F53F1"/>
    <w:rsid w:val="005F565B"/>
    <w:rsid w:val="005F59A6"/>
    <w:rsid w:val="005F6764"/>
    <w:rsid w:val="005F6D02"/>
    <w:rsid w:val="005F7180"/>
    <w:rsid w:val="005F74B2"/>
    <w:rsid w:val="005F7AD7"/>
    <w:rsid w:val="00600557"/>
    <w:rsid w:val="006008CC"/>
    <w:rsid w:val="00600E6F"/>
    <w:rsid w:val="00601D5F"/>
    <w:rsid w:val="00602DC1"/>
    <w:rsid w:val="00602F6B"/>
    <w:rsid w:val="006040E6"/>
    <w:rsid w:val="00605DCC"/>
    <w:rsid w:val="00606BBF"/>
    <w:rsid w:val="00606FAF"/>
    <w:rsid w:val="00607812"/>
    <w:rsid w:val="0061015F"/>
    <w:rsid w:val="00613B7C"/>
    <w:rsid w:val="00615D8B"/>
    <w:rsid w:val="00615EF3"/>
    <w:rsid w:val="0061677F"/>
    <w:rsid w:val="00617321"/>
    <w:rsid w:val="006232C2"/>
    <w:rsid w:val="0062395D"/>
    <w:rsid w:val="00624B2E"/>
    <w:rsid w:val="00625B7C"/>
    <w:rsid w:val="00626CA2"/>
    <w:rsid w:val="00627436"/>
    <w:rsid w:val="00630F15"/>
    <w:rsid w:val="006334F5"/>
    <w:rsid w:val="00634EE7"/>
    <w:rsid w:val="006354E6"/>
    <w:rsid w:val="0063780A"/>
    <w:rsid w:val="00640D44"/>
    <w:rsid w:val="00642D65"/>
    <w:rsid w:val="0064345A"/>
    <w:rsid w:val="00643C11"/>
    <w:rsid w:val="00644A77"/>
    <w:rsid w:val="00646758"/>
    <w:rsid w:val="0064705E"/>
    <w:rsid w:val="00651D20"/>
    <w:rsid w:val="00654AC0"/>
    <w:rsid w:val="006551F0"/>
    <w:rsid w:val="006562CF"/>
    <w:rsid w:val="00656812"/>
    <w:rsid w:val="006610E7"/>
    <w:rsid w:val="0066156C"/>
    <w:rsid w:val="00661D0E"/>
    <w:rsid w:val="006623DA"/>
    <w:rsid w:val="0066579B"/>
    <w:rsid w:val="006672F6"/>
    <w:rsid w:val="00667E2A"/>
    <w:rsid w:val="00667E9B"/>
    <w:rsid w:val="00671B44"/>
    <w:rsid w:val="00672570"/>
    <w:rsid w:val="00673AAA"/>
    <w:rsid w:val="006741C2"/>
    <w:rsid w:val="00674B29"/>
    <w:rsid w:val="0067613A"/>
    <w:rsid w:val="00676254"/>
    <w:rsid w:val="00676C49"/>
    <w:rsid w:val="00677685"/>
    <w:rsid w:val="006800C9"/>
    <w:rsid w:val="00683499"/>
    <w:rsid w:val="006836D0"/>
    <w:rsid w:val="00683C7F"/>
    <w:rsid w:val="00683E93"/>
    <w:rsid w:val="00685F94"/>
    <w:rsid w:val="00686E91"/>
    <w:rsid w:val="006873C8"/>
    <w:rsid w:val="00687913"/>
    <w:rsid w:val="006905AC"/>
    <w:rsid w:val="0069121D"/>
    <w:rsid w:val="00693D39"/>
    <w:rsid w:val="00694771"/>
    <w:rsid w:val="006957CF"/>
    <w:rsid w:val="006978BE"/>
    <w:rsid w:val="00697C69"/>
    <w:rsid w:val="006A0327"/>
    <w:rsid w:val="006A05E8"/>
    <w:rsid w:val="006A1604"/>
    <w:rsid w:val="006A19DA"/>
    <w:rsid w:val="006A2B1C"/>
    <w:rsid w:val="006A2C53"/>
    <w:rsid w:val="006A3717"/>
    <w:rsid w:val="006A5556"/>
    <w:rsid w:val="006A5871"/>
    <w:rsid w:val="006A58D1"/>
    <w:rsid w:val="006A5BB7"/>
    <w:rsid w:val="006A7708"/>
    <w:rsid w:val="006B16CA"/>
    <w:rsid w:val="006B1E81"/>
    <w:rsid w:val="006B2FDE"/>
    <w:rsid w:val="006B40A8"/>
    <w:rsid w:val="006B53EF"/>
    <w:rsid w:val="006B5CEB"/>
    <w:rsid w:val="006B755A"/>
    <w:rsid w:val="006C30FF"/>
    <w:rsid w:val="006C3700"/>
    <w:rsid w:val="006C41DB"/>
    <w:rsid w:val="006C4364"/>
    <w:rsid w:val="006C439B"/>
    <w:rsid w:val="006C4B65"/>
    <w:rsid w:val="006D2AFF"/>
    <w:rsid w:val="006D4841"/>
    <w:rsid w:val="006D5226"/>
    <w:rsid w:val="006D7656"/>
    <w:rsid w:val="006E0C01"/>
    <w:rsid w:val="006E0CF1"/>
    <w:rsid w:val="006E0F8B"/>
    <w:rsid w:val="006E2DDA"/>
    <w:rsid w:val="006E4B96"/>
    <w:rsid w:val="006E6158"/>
    <w:rsid w:val="006E6A8C"/>
    <w:rsid w:val="006E75E1"/>
    <w:rsid w:val="006F02FE"/>
    <w:rsid w:val="006F1E24"/>
    <w:rsid w:val="006F389A"/>
    <w:rsid w:val="006F4231"/>
    <w:rsid w:val="007023DC"/>
    <w:rsid w:val="0070272C"/>
    <w:rsid w:val="00702D09"/>
    <w:rsid w:val="00703747"/>
    <w:rsid w:val="0070402E"/>
    <w:rsid w:val="007046ED"/>
    <w:rsid w:val="00704E84"/>
    <w:rsid w:val="0070656D"/>
    <w:rsid w:val="00707102"/>
    <w:rsid w:val="00707923"/>
    <w:rsid w:val="0071074E"/>
    <w:rsid w:val="007127B8"/>
    <w:rsid w:val="00712946"/>
    <w:rsid w:val="00713987"/>
    <w:rsid w:val="00713A9F"/>
    <w:rsid w:val="0071608C"/>
    <w:rsid w:val="007160ED"/>
    <w:rsid w:val="007175B5"/>
    <w:rsid w:val="00717DBD"/>
    <w:rsid w:val="007212BB"/>
    <w:rsid w:val="0072255B"/>
    <w:rsid w:val="00723073"/>
    <w:rsid w:val="00724031"/>
    <w:rsid w:val="00724BB9"/>
    <w:rsid w:val="0072523E"/>
    <w:rsid w:val="00727623"/>
    <w:rsid w:val="00730572"/>
    <w:rsid w:val="00731CFA"/>
    <w:rsid w:val="00732927"/>
    <w:rsid w:val="00735736"/>
    <w:rsid w:val="00736292"/>
    <w:rsid w:val="007366AE"/>
    <w:rsid w:val="00737E35"/>
    <w:rsid w:val="007419E0"/>
    <w:rsid w:val="00741DAD"/>
    <w:rsid w:val="0074242F"/>
    <w:rsid w:val="0074591B"/>
    <w:rsid w:val="007468F0"/>
    <w:rsid w:val="00746D98"/>
    <w:rsid w:val="007522CC"/>
    <w:rsid w:val="007527F0"/>
    <w:rsid w:val="007541C8"/>
    <w:rsid w:val="00755856"/>
    <w:rsid w:val="00757467"/>
    <w:rsid w:val="00760E37"/>
    <w:rsid w:val="007616C1"/>
    <w:rsid w:val="00761900"/>
    <w:rsid w:val="00763151"/>
    <w:rsid w:val="00763F84"/>
    <w:rsid w:val="00764C28"/>
    <w:rsid w:val="00766EF9"/>
    <w:rsid w:val="00767355"/>
    <w:rsid w:val="00771264"/>
    <w:rsid w:val="00772960"/>
    <w:rsid w:val="00772B90"/>
    <w:rsid w:val="00773C6F"/>
    <w:rsid w:val="00773C8C"/>
    <w:rsid w:val="00774824"/>
    <w:rsid w:val="007766A7"/>
    <w:rsid w:val="00777437"/>
    <w:rsid w:val="0077749A"/>
    <w:rsid w:val="00777B57"/>
    <w:rsid w:val="00780677"/>
    <w:rsid w:val="00783634"/>
    <w:rsid w:val="007849FD"/>
    <w:rsid w:val="00784B53"/>
    <w:rsid w:val="0078563E"/>
    <w:rsid w:val="0078679A"/>
    <w:rsid w:val="0078717C"/>
    <w:rsid w:val="007874A4"/>
    <w:rsid w:val="007877DA"/>
    <w:rsid w:val="00787D57"/>
    <w:rsid w:val="00790422"/>
    <w:rsid w:val="00793DAE"/>
    <w:rsid w:val="00793F38"/>
    <w:rsid w:val="007953C7"/>
    <w:rsid w:val="0079649E"/>
    <w:rsid w:val="0079704F"/>
    <w:rsid w:val="00797601"/>
    <w:rsid w:val="007979D9"/>
    <w:rsid w:val="007A0B8D"/>
    <w:rsid w:val="007A2E9B"/>
    <w:rsid w:val="007A452F"/>
    <w:rsid w:val="007A4B8E"/>
    <w:rsid w:val="007A5E90"/>
    <w:rsid w:val="007A5EC8"/>
    <w:rsid w:val="007A61E2"/>
    <w:rsid w:val="007A6AA9"/>
    <w:rsid w:val="007A6F38"/>
    <w:rsid w:val="007B0058"/>
    <w:rsid w:val="007B1A89"/>
    <w:rsid w:val="007B252C"/>
    <w:rsid w:val="007B48A2"/>
    <w:rsid w:val="007B5261"/>
    <w:rsid w:val="007B61F8"/>
    <w:rsid w:val="007B7C21"/>
    <w:rsid w:val="007C0F81"/>
    <w:rsid w:val="007C22D3"/>
    <w:rsid w:val="007C2AB6"/>
    <w:rsid w:val="007C35A4"/>
    <w:rsid w:val="007C506D"/>
    <w:rsid w:val="007C6753"/>
    <w:rsid w:val="007C67DA"/>
    <w:rsid w:val="007C688C"/>
    <w:rsid w:val="007D06C4"/>
    <w:rsid w:val="007D0856"/>
    <w:rsid w:val="007D1651"/>
    <w:rsid w:val="007D1680"/>
    <w:rsid w:val="007D186F"/>
    <w:rsid w:val="007D4069"/>
    <w:rsid w:val="007D4600"/>
    <w:rsid w:val="007D46DD"/>
    <w:rsid w:val="007D5464"/>
    <w:rsid w:val="007D6A04"/>
    <w:rsid w:val="007D7543"/>
    <w:rsid w:val="007E078F"/>
    <w:rsid w:val="007E13D1"/>
    <w:rsid w:val="007E3EC3"/>
    <w:rsid w:val="007E5BEE"/>
    <w:rsid w:val="007F0393"/>
    <w:rsid w:val="007F052E"/>
    <w:rsid w:val="007F136F"/>
    <w:rsid w:val="007F256D"/>
    <w:rsid w:val="007F4187"/>
    <w:rsid w:val="007F53FE"/>
    <w:rsid w:val="007F5E27"/>
    <w:rsid w:val="007F6BE4"/>
    <w:rsid w:val="008006D0"/>
    <w:rsid w:val="008017D1"/>
    <w:rsid w:val="0080420E"/>
    <w:rsid w:val="00805738"/>
    <w:rsid w:val="008079D2"/>
    <w:rsid w:val="00807CFA"/>
    <w:rsid w:val="008118E2"/>
    <w:rsid w:val="00813446"/>
    <w:rsid w:val="00814033"/>
    <w:rsid w:val="00816472"/>
    <w:rsid w:val="00820718"/>
    <w:rsid w:val="0082079C"/>
    <w:rsid w:val="00822952"/>
    <w:rsid w:val="00824F30"/>
    <w:rsid w:val="0082558B"/>
    <w:rsid w:val="00826258"/>
    <w:rsid w:val="0083059E"/>
    <w:rsid w:val="0083106A"/>
    <w:rsid w:val="008315FA"/>
    <w:rsid w:val="0083237E"/>
    <w:rsid w:val="00832517"/>
    <w:rsid w:val="00835107"/>
    <w:rsid w:val="00840143"/>
    <w:rsid w:val="008416AC"/>
    <w:rsid w:val="00841E92"/>
    <w:rsid w:val="00842D60"/>
    <w:rsid w:val="008430BB"/>
    <w:rsid w:val="008434D1"/>
    <w:rsid w:val="008439CB"/>
    <w:rsid w:val="00845E13"/>
    <w:rsid w:val="0085020C"/>
    <w:rsid w:val="008508E1"/>
    <w:rsid w:val="00851C52"/>
    <w:rsid w:val="00852CC4"/>
    <w:rsid w:val="0085315E"/>
    <w:rsid w:val="00853549"/>
    <w:rsid w:val="008541CB"/>
    <w:rsid w:val="00854819"/>
    <w:rsid w:val="0085523D"/>
    <w:rsid w:val="0085545E"/>
    <w:rsid w:val="00855B4C"/>
    <w:rsid w:val="00855FD3"/>
    <w:rsid w:val="00860A23"/>
    <w:rsid w:val="00862D45"/>
    <w:rsid w:val="00866CD0"/>
    <w:rsid w:val="00866DD6"/>
    <w:rsid w:val="00871D89"/>
    <w:rsid w:val="00872478"/>
    <w:rsid w:val="0087304E"/>
    <w:rsid w:val="00880414"/>
    <w:rsid w:val="00883F67"/>
    <w:rsid w:val="00884D0A"/>
    <w:rsid w:val="008864FB"/>
    <w:rsid w:val="00886C84"/>
    <w:rsid w:val="00887EB8"/>
    <w:rsid w:val="008902D2"/>
    <w:rsid w:val="008903A0"/>
    <w:rsid w:val="00892662"/>
    <w:rsid w:val="0089365F"/>
    <w:rsid w:val="008939E6"/>
    <w:rsid w:val="008972C3"/>
    <w:rsid w:val="0089777C"/>
    <w:rsid w:val="00897BF7"/>
    <w:rsid w:val="008A1BB1"/>
    <w:rsid w:val="008A2030"/>
    <w:rsid w:val="008A333D"/>
    <w:rsid w:val="008A36BE"/>
    <w:rsid w:val="008A374C"/>
    <w:rsid w:val="008A3A89"/>
    <w:rsid w:val="008A480A"/>
    <w:rsid w:val="008A4B2A"/>
    <w:rsid w:val="008B0398"/>
    <w:rsid w:val="008B1408"/>
    <w:rsid w:val="008B16A7"/>
    <w:rsid w:val="008B25DC"/>
    <w:rsid w:val="008B45EE"/>
    <w:rsid w:val="008B7318"/>
    <w:rsid w:val="008C0088"/>
    <w:rsid w:val="008C0DEF"/>
    <w:rsid w:val="008C0F44"/>
    <w:rsid w:val="008C687F"/>
    <w:rsid w:val="008C7717"/>
    <w:rsid w:val="008C77DA"/>
    <w:rsid w:val="008D0165"/>
    <w:rsid w:val="008D0508"/>
    <w:rsid w:val="008D0D8C"/>
    <w:rsid w:val="008D3558"/>
    <w:rsid w:val="008D46CD"/>
    <w:rsid w:val="008D6D9D"/>
    <w:rsid w:val="008D7A7B"/>
    <w:rsid w:val="008E082C"/>
    <w:rsid w:val="008E1F94"/>
    <w:rsid w:val="008E32E5"/>
    <w:rsid w:val="008E42D4"/>
    <w:rsid w:val="008E42F7"/>
    <w:rsid w:val="008E486B"/>
    <w:rsid w:val="008E4AD7"/>
    <w:rsid w:val="008E5936"/>
    <w:rsid w:val="008E7597"/>
    <w:rsid w:val="008F0C20"/>
    <w:rsid w:val="008F31A7"/>
    <w:rsid w:val="008F3A58"/>
    <w:rsid w:val="008F3B37"/>
    <w:rsid w:val="008F4756"/>
    <w:rsid w:val="008F5D34"/>
    <w:rsid w:val="009007E7"/>
    <w:rsid w:val="00900847"/>
    <w:rsid w:val="00900B41"/>
    <w:rsid w:val="00903466"/>
    <w:rsid w:val="00904048"/>
    <w:rsid w:val="00904357"/>
    <w:rsid w:val="00905C29"/>
    <w:rsid w:val="00907F46"/>
    <w:rsid w:val="0091050F"/>
    <w:rsid w:val="00912422"/>
    <w:rsid w:val="00912D0C"/>
    <w:rsid w:val="0091640E"/>
    <w:rsid w:val="0092684C"/>
    <w:rsid w:val="0092717F"/>
    <w:rsid w:val="009275EF"/>
    <w:rsid w:val="00927946"/>
    <w:rsid w:val="00930D22"/>
    <w:rsid w:val="00931409"/>
    <w:rsid w:val="00931D3C"/>
    <w:rsid w:val="00932593"/>
    <w:rsid w:val="00932631"/>
    <w:rsid w:val="00932D0B"/>
    <w:rsid w:val="00933061"/>
    <w:rsid w:val="009342BD"/>
    <w:rsid w:val="00934401"/>
    <w:rsid w:val="0093489F"/>
    <w:rsid w:val="00934AA0"/>
    <w:rsid w:val="00937901"/>
    <w:rsid w:val="0094580F"/>
    <w:rsid w:val="00945ECB"/>
    <w:rsid w:val="009509E4"/>
    <w:rsid w:val="00951557"/>
    <w:rsid w:val="009544F4"/>
    <w:rsid w:val="00954F72"/>
    <w:rsid w:val="00956E98"/>
    <w:rsid w:val="009601B6"/>
    <w:rsid w:val="009615F0"/>
    <w:rsid w:val="009618FE"/>
    <w:rsid w:val="00961B99"/>
    <w:rsid w:val="0096428D"/>
    <w:rsid w:val="009665A6"/>
    <w:rsid w:val="0097081C"/>
    <w:rsid w:val="00972CD7"/>
    <w:rsid w:val="0097620D"/>
    <w:rsid w:val="00977194"/>
    <w:rsid w:val="00980A06"/>
    <w:rsid w:val="00980E7C"/>
    <w:rsid w:val="00982682"/>
    <w:rsid w:val="00982FA7"/>
    <w:rsid w:val="00984481"/>
    <w:rsid w:val="00984F98"/>
    <w:rsid w:val="00985CCD"/>
    <w:rsid w:val="00985EE3"/>
    <w:rsid w:val="00985FFB"/>
    <w:rsid w:val="009861AD"/>
    <w:rsid w:val="00986D2F"/>
    <w:rsid w:val="00993973"/>
    <w:rsid w:val="00994888"/>
    <w:rsid w:val="00994BCD"/>
    <w:rsid w:val="00996BC4"/>
    <w:rsid w:val="00996FE8"/>
    <w:rsid w:val="009A117E"/>
    <w:rsid w:val="009A34EE"/>
    <w:rsid w:val="009A691E"/>
    <w:rsid w:val="009A7105"/>
    <w:rsid w:val="009B0DE0"/>
    <w:rsid w:val="009B2A5F"/>
    <w:rsid w:val="009B333B"/>
    <w:rsid w:val="009B39E0"/>
    <w:rsid w:val="009B3D21"/>
    <w:rsid w:val="009B4D6C"/>
    <w:rsid w:val="009B50E2"/>
    <w:rsid w:val="009B5C71"/>
    <w:rsid w:val="009C03D8"/>
    <w:rsid w:val="009C1B87"/>
    <w:rsid w:val="009C20E1"/>
    <w:rsid w:val="009C44A9"/>
    <w:rsid w:val="009C4639"/>
    <w:rsid w:val="009C5E30"/>
    <w:rsid w:val="009C73A9"/>
    <w:rsid w:val="009D0D68"/>
    <w:rsid w:val="009D128D"/>
    <w:rsid w:val="009D18D2"/>
    <w:rsid w:val="009D3751"/>
    <w:rsid w:val="009D3B7A"/>
    <w:rsid w:val="009D6F19"/>
    <w:rsid w:val="009D745F"/>
    <w:rsid w:val="009D7687"/>
    <w:rsid w:val="009E03C0"/>
    <w:rsid w:val="009E11EA"/>
    <w:rsid w:val="009E20EB"/>
    <w:rsid w:val="009E45C3"/>
    <w:rsid w:val="009E56A3"/>
    <w:rsid w:val="009E674C"/>
    <w:rsid w:val="009F04EE"/>
    <w:rsid w:val="009F06F8"/>
    <w:rsid w:val="009F33D6"/>
    <w:rsid w:val="009F3530"/>
    <w:rsid w:val="009F3728"/>
    <w:rsid w:val="009F4C9C"/>
    <w:rsid w:val="009F4FB6"/>
    <w:rsid w:val="009F5507"/>
    <w:rsid w:val="009F6549"/>
    <w:rsid w:val="00A0133C"/>
    <w:rsid w:val="00A02069"/>
    <w:rsid w:val="00A03690"/>
    <w:rsid w:val="00A0428E"/>
    <w:rsid w:val="00A047E6"/>
    <w:rsid w:val="00A05D0F"/>
    <w:rsid w:val="00A062CE"/>
    <w:rsid w:val="00A06C59"/>
    <w:rsid w:val="00A071D9"/>
    <w:rsid w:val="00A14A2B"/>
    <w:rsid w:val="00A14A8F"/>
    <w:rsid w:val="00A14D81"/>
    <w:rsid w:val="00A16CA2"/>
    <w:rsid w:val="00A17422"/>
    <w:rsid w:val="00A223E5"/>
    <w:rsid w:val="00A266D4"/>
    <w:rsid w:val="00A27464"/>
    <w:rsid w:val="00A276FE"/>
    <w:rsid w:val="00A27B92"/>
    <w:rsid w:val="00A309EC"/>
    <w:rsid w:val="00A315A2"/>
    <w:rsid w:val="00A3160C"/>
    <w:rsid w:val="00A316F3"/>
    <w:rsid w:val="00A3173E"/>
    <w:rsid w:val="00A375FC"/>
    <w:rsid w:val="00A405DD"/>
    <w:rsid w:val="00A409BD"/>
    <w:rsid w:val="00A419D7"/>
    <w:rsid w:val="00A423A1"/>
    <w:rsid w:val="00A42445"/>
    <w:rsid w:val="00A437F6"/>
    <w:rsid w:val="00A43C12"/>
    <w:rsid w:val="00A530A4"/>
    <w:rsid w:val="00A54A53"/>
    <w:rsid w:val="00A60864"/>
    <w:rsid w:val="00A60A03"/>
    <w:rsid w:val="00A60DAA"/>
    <w:rsid w:val="00A63273"/>
    <w:rsid w:val="00A65233"/>
    <w:rsid w:val="00A667BE"/>
    <w:rsid w:val="00A70291"/>
    <w:rsid w:val="00A70CB4"/>
    <w:rsid w:val="00A71379"/>
    <w:rsid w:val="00A71B7A"/>
    <w:rsid w:val="00A71D51"/>
    <w:rsid w:val="00A72514"/>
    <w:rsid w:val="00A72730"/>
    <w:rsid w:val="00A72E50"/>
    <w:rsid w:val="00A73BFD"/>
    <w:rsid w:val="00A74809"/>
    <w:rsid w:val="00A75BA4"/>
    <w:rsid w:val="00A76836"/>
    <w:rsid w:val="00A768A0"/>
    <w:rsid w:val="00A80C31"/>
    <w:rsid w:val="00A83E24"/>
    <w:rsid w:val="00A84C99"/>
    <w:rsid w:val="00A84D90"/>
    <w:rsid w:val="00A84DB2"/>
    <w:rsid w:val="00A84EA7"/>
    <w:rsid w:val="00A85307"/>
    <w:rsid w:val="00A86107"/>
    <w:rsid w:val="00A86567"/>
    <w:rsid w:val="00A879E6"/>
    <w:rsid w:val="00A87D92"/>
    <w:rsid w:val="00A93874"/>
    <w:rsid w:val="00A96054"/>
    <w:rsid w:val="00A96841"/>
    <w:rsid w:val="00A96F05"/>
    <w:rsid w:val="00A96F42"/>
    <w:rsid w:val="00A97A1B"/>
    <w:rsid w:val="00AA1788"/>
    <w:rsid w:val="00AA5B88"/>
    <w:rsid w:val="00AA6595"/>
    <w:rsid w:val="00AA68AE"/>
    <w:rsid w:val="00AB13B0"/>
    <w:rsid w:val="00AB18F7"/>
    <w:rsid w:val="00AB2E80"/>
    <w:rsid w:val="00AB57CE"/>
    <w:rsid w:val="00AB6254"/>
    <w:rsid w:val="00AB7A66"/>
    <w:rsid w:val="00AC0920"/>
    <w:rsid w:val="00AC1999"/>
    <w:rsid w:val="00AC2ACC"/>
    <w:rsid w:val="00AC3128"/>
    <w:rsid w:val="00AC4664"/>
    <w:rsid w:val="00AC6B7B"/>
    <w:rsid w:val="00AC7980"/>
    <w:rsid w:val="00AD4BAA"/>
    <w:rsid w:val="00AD4D6E"/>
    <w:rsid w:val="00AD524D"/>
    <w:rsid w:val="00AD5DD3"/>
    <w:rsid w:val="00AD7F06"/>
    <w:rsid w:val="00AE08C4"/>
    <w:rsid w:val="00AE3B15"/>
    <w:rsid w:val="00AE55AE"/>
    <w:rsid w:val="00AE66D8"/>
    <w:rsid w:val="00AE77E6"/>
    <w:rsid w:val="00AF0E74"/>
    <w:rsid w:val="00AF3425"/>
    <w:rsid w:val="00AF5775"/>
    <w:rsid w:val="00AF616F"/>
    <w:rsid w:val="00AF6CE5"/>
    <w:rsid w:val="00B00AE2"/>
    <w:rsid w:val="00B0179A"/>
    <w:rsid w:val="00B02B49"/>
    <w:rsid w:val="00B03956"/>
    <w:rsid w:val="00B04605"/>
    <w:rsid w:val="00B05DBF"/>
    <w:rsid w:val="00B15D82"/>
    <w:rsid w:val="00B16CB4"/>
    <w:rsid w:val="00B17008"/>
    <w:rsid w:val="00B17A82"/>
    <w:rsid w:val="00B2526C"/>
    <w:rsid w:val="00B26539"/>
    <w:rsid w:val="00B3351F"/>
    <w:rsid w:val="00B37B2C"/>
    <w:rsid w:val="00B40A00"/>
    <w:rsid w:val="00B40B21"/>
    <w:rsid w:val="00B40DED"/>
    <w:rsid w:val="00B40FAF"/>
    <w:rsid w:val="00B42E39"/>
    <w:rsid w:val="00B46691"/>
    <w:rsid w:val="00B501DC"/>
    <w:rsid w:val="00B51A0E"/>
    <w:rsid w:val="00B5305F"/>
    <w:rsid w:val="00B5365C"/>
    <w:rsid w:val="00B53FDE"/>
    <w:rsid w:val="00B5564D"/>
    <w:rsid w:val="00B5607D"/>
    <w:rsid w:val="00B57E4C"/>
    <w:rsid w:val="00B57F34"/>
    <w:rsid w:val="00B60EC3"/>
    <w:rsid w:val="00B620CD"/>
    <w:rsid w:val="00B62734"/>
    <w:rsid w:val="00B6531C"/>
    <w:rsid w:val="00B66982"/>
    <w:rsid w:val="00B717FD"/>
    <w:rsid w:val="00B724F5"/>
    <w:rsid w:val="00B72E3A"/>
    <w:rsid w:val="00B7341D"/>
    <w:rsid w:val="00B74EC2"/>
    <w:rsid w:val="00B752D9"/>
    <w:rsid w:val="00B754F0"/>
    <w:rsid w:val="00B77EB0"/>
    <w:rsid w:val="00B80810"/>
    <w:rsid w:val="00B80D75"/>
    <w:rsid w:val="00B81E57"/>
    <w:rsid w:val="00B82DDD"/>
    <w:rsid w:val="00B852AF"/>
    <w:rsid w:val="00B86419"/>
    <w:rsid w:val="00B866F1"/>
    <w:rsid w:val="00B872C1"/>
    <w:rsid w:val="00B87D00"/>
    <w:rsid w:val="00B901E6"/>
    <w:rsid w:val="00B90641"/>
    <w:rsid w:val="00B9122D"/>
    <w:rsid w:val="00B91613"/>
    <w:rsid w:val="00B91DD8"/>
    <w:rsid w:val="00B9374E"/>
    <w:rsid w:val="00B942DA"/>
    <w:rsid w:val="00B9435D"/>
    <w:rsid w:val="00B94C78"/>
    <w:rsid w:val="00B95899"/>
    <w:rsid w:val="00B95E42"/>
    <w:rsid w:val="00B969AB"/>
    <w:rsid w:val="00B97750"/>
    <w:rsid w:val="00B978E3"/>
    <w:rsid w:val="00BA18E7"/>
    <w:rsid w:val="00BA2563"/>
    <w:rsid w:val="00BA3093"/>
    <w:rsid w:val="00BA4521"/>
    <w:rsid w:val="00BA548D"/>
    <w:rsid w:val="00BB0746"/>
    <w:rsid w:val="00BB3B05"/>
    <w:rsid w:val="00BB4569"/>
    <w:rsid w:val="00BB6E1C"/>
    <w:rsid w:val="00BB70C6"/>
    <w:rsid w:val="00BC0520"/>
    <w:rsid w:val="00BC0DA0"/>
    <w:rsid w:val="00BC35D6"/>
    <w:rsid w:val="00BC554D"/>
    <w:rsid w:val="00BC7054"/>
    <w:rsid w:val="00BC75EF"/>
    <w:rsid w:val="00BC76B4"/>
    <w:rsid w:val="00BD02F9"/>
    <w:rsid w:val="00BD0B96"/>
    <w:rsid w:val="00BD1263"/>
    <w:rsid w:val="00BD38F7"/>
    <w:rsid w:val="00BD5B8F"/>
    <w:rsid w:val="00BD6D02"/>
    <w:rsid w:val="00BE04F1"/>
    <w:rsid w:val="00BE0BBF"/>
    <w:rsid w:val="00BE0D5C"/>
    <w:rsid w:val="00BE195E"/>
    <w:rsid w:val="00BE1E0F"/>
    <w:rsid w:val="00BE58CB"/>
    <w:rsid w:val="00BE629B"/>
    <w:rsid w:val="00BE6493"/>
    <w:rsid w:val="00BF1069"/>
    <w:rsid w:val="00BF10DC"/>
    <w:rsid w:val="00BF20FA"/>
    <w:rsid w:val="00BF2AA4"/>
    <w:rsid w:val="00BF3D0F"/>
    <w:rsid w:val="00BF3E3D"/>
    <w:rsid w:val="00BF4996"/>
    <w:rsid w:val="00BF7D43"/>
    <w:rsid w:val="00C01344"/>
    <w:rsid w:val="00C01A23"/>
    <w:rsid w:val="00C01D4B"/>
    <w:rsid w:val="00C02F4E"/>
    <w:rsid w:val="00C03E1A"/>
    <w:rsid w:val="00C06D6C"/>
    <w:rsid w:val="00C07A91"/>
    <w:rsid w:val="00C10159"/>
    <w:rsid w:val="00C10AAE"/>
    <w:rsid w:val="00C1449B"/>
    <w:rsid w:val="00C2021D"/>
    <w:rsid w:val="00C21EA3"/>
    <w:rsid w:val="00C22F41"/>
    <w:rsid w:val="00C236EF"/>
    <w:rsid w:val="00C237A8"/>
    <w:rsid w:val="00C2477E"/>
    <w:rsid w:val="00C255EE"/>
    <w:rsid w:val="00C25679"/>
    <w:rsid w:val="00C25A0D"/>
    <w:rsid w:val="00C25E29"/>
    <w:rsid w:val="00C2712C"/>
    <w:rsid w:val="00C27268"/>
    <w:rsid w:val="00C30951"/>
    <w:rsid w:val="00C327C3"/>
    <w:rsid w:val="00C3408D"/>
    <w:rsid w:val="00C37533"/>
    <w:rsid w:val="00C378EA"/>
    <w:rsid w:val="00C41227"/>
    <w:rsid w:val="00C42973"/>
    <w:rsid w:val="00C43CDB"/>
    <w:rsid w:val="00C45726"/>
    <w:rsid w:val="00C47B82"/>
    <w:rsid w:val="00C500A1"/>
    <w:rsid w:val="00C5220B"/>
    <w:rsid w:val="00C53A1C"/>
    <w:rsid w:val="00C54160"/>
    <w:rsid w:val="00C54CCD"/>
    <w:rsid w:val="00C57DBD"/>
    <w:rsid w:val="00C62F14"/>
    <w:rsid w:val="00C630E1"/>
    <w:rsid w:val="00C64D8A"/>
    <w:rsid w:val="00C67A25"/>
    <w:rsid w:val="00C7057A"/>
    <w:rsid w:val="00C70A7A"/>
    <w:rsid w:val="00C71490"/>
    <w:rsid w:val="00C74967"/>
    <w:rsid w:val="00C74B29"/>
    <w:rsid w:val="00C805CF"/>
    <w:rsid w:val="00C80F66"/>
    <w:rsid w:val="00C810B7"/>
    <w:rsid w:val="00C810F6"/>
    <w:rsid w:val="00C81483"/>
    <w:rsid w:val="00C81FA5"/>
    <w:rsid w:val="00C84AE9"/>
    <w:rsid w:val="00C85B8B"/>
    <w:rsid w:val="00C87AB0"/>
    <w:rsid w:val="00C90B7C"/>
    <w:rsid w:val="00C91BB7"/>
    <w:rsid w:val="00C92A14"/>
    <w:rsid w:val="00C9367F"/>
    <w:rsid w:val="00C93900"/>
    <w:rsid w:val="00C93B96"/>
    <w:rsid w:val="00C96919"/>
    <w:rsid w:val="00C969F0"/>
    <w:rsid w:val="00C96A5C"/>
    <w:rsid w:val="00CA0845"/>
    <w:rsid w:val="00CA2A93"/>
    <w:rsid w:val="00CA3017"/>
    <w:rsid w:val="00CA487C"/>
    <w:rsid w:val="00CA532A"/>
    <w:rsid w:val="00CA5890"/>
    <w:rsid w:val="00CA6200"/>
    <w:rsid w:val="00CA7BF0"/>
    <w:rsid w:val="00CB0ADD"/>
    <w:rsid w:val="00CB2245"/>
    <w:rsid w:val="00CB2E70"/>
    <w:rsid w:val="00CB2ED8"/>
    <w:rsid w:val="00CB32FF"/>
    <w:rsid w:val="00CB3A0D"/>
    <w:rsid w:val="00CB3B4D"/>
    <w:rsid w:val="00CB404B"/>
    <w:rsid w:val="00CB49FC"/>
    <w:rsid w:val="00CB5966"/>
    <w:rsid w:val="00CB5A2B"/>
    <w:rsid w:val="00CB6608"/>
    <w:rsid w:val="00CB660D"/>
    <w:rsid w:val="00CC0E44"/>
    <w:rsid w:val="00CC107E"/>
    <w:rsid w:val="00CC5025"/>
    <w:rsid w:val="00CC5966"/>
    <w:rsid w:val="00CC5D0C"/>
    <w:rsid w:val="00CC63DC"/>
    <w:rsid w:val="00CD3811"/>
    <w:rsid w:val="00CD4917"/>
    <w:rsid w:val="00CD4E6B"/>
    <w:rsid w:val="00CD5181"/>
    <w:rsid w:val="00CD621E"/>
    <w:rsid w:val="00CD6254"/>
    <w:rsid w:val="00CE049E"/>
    <w:rsid w:val="00CE07ED"/>
    <w:rsid w:val="00CE08E0"/>
    <w:rsid w:val="00CE16B5"/>
    <w:rsid w:val="00CE2203"/>
    <w:rsid w:val="00CE225E"/>
    <w:rsid w:val="00CE2C60"/>
    <w:rsid w:val="00CE5429"/>
    <w:rsid w:val="00CE590C"/>
    <w:rsid w:val="00CE6271"/>
    <w:rsid w:val="00CE70B4"/>
    <w:rsid w:val="00CF08AD"/>
    <w:rsid w:val="00CF1259"/>
    <w:rsid w:val="00CF1400"/>
    <w:rsid w:val="00CF14FE"/>
    <w:rsid w:val="00CF1DE0"/>
    <w:rsid w:val="00CF2E63"/>
    <w:rsid w:val="00CF3BAD"/>
    <w:rsid w:val="00CF4506"/>
    <w:rsid w:val="00CF4678"/>
    <w:rsid w:val="00CF4846"/>
    <w:rsid w:val="00CF5EBC"/>
    <w:rsid w:val="00CF6147"/>
    <w:rsid w:val="00CF72BE"/>
    <w:rsid w:val="00D00219"/>
    <w:rsid w:val="00D00717"/>
    <w:rsid w:val="00D02309"/>
    <w:rsid w:val="00D03634"/>
    <w:rsid w:val="00D05D20"/>
    <w:rsid w:val="00D127B7"/>
    <w:rsid w:val="00D12CCB"/>
    <w:rsid w:val="00D15C39"/>
    <w:rsid w:val="00D20E67"/>
    <w:rsid w:val="00D212FC"/>
    <w:rsid w:val="00D2135B"/>
    <w:rsid w:val="00D22EBA"/>
    <w:rsid w:val="00D238F6"/>
    <w:rsid w:val="00D23F36"/>
    <w:rsid w:val="00D25F97"/>
    <w:rsid w:val="00D27CCA"/>
    <w:rsid w:val="00D31AB7"/>
    <w:rsid w:val="00D31F6F"/>
    <w:rsid w:val="00D32022"/>
    <w:rsid w:val="00D35439"/>
    <w:rsid w:val="00D36621"/>
    <w:rsid w:val="00D36658"/>
    <w:rsid w:val="00D37143"/>
    <w:rsid w:val="00D40464"/>
    <w:rsid w:val="00D40E39"/>
    <w:rsid w:val="00D41A8D"/>
    <w:rsid w:val="00D41AD8"/>
    <w:rsid w:val="00D4530C"/>
    <w:rsid w:val="00D469B8"/>
    <w:rsid w:val="00D46EDE"/>
    <w:rsid w:val="00D472CD"/>
    <w:rsid w:val="00D4774B"/>
    <w:rsid w:val="00D50418"/>
    <w:rsid w:val="00D50898"/>
    <w:rsid w:val="00D50CB1"/>
    <w:rsid w:val="00D51C34"/>
    <w:rsid w:val="00D52BA9"/>
    <w:rsid w:val="00D54AAE"/>
    <w:rsid w:val="00D54E1E"/>
    <w:rsid w:val="00D55049"/>
    <w:rsid w:val="00D5515C"/>
    <w:rsid w:val="00D5516F"/>
    <w:rsid w:val="00D5517E"/>
    <w:rsid w:val="00D55F47"/>
    <w:rsid w:val="00D5655E"/>
    <w:rsid w:val="00D62A0A"/>
    <w:rsid w:val="00D62EC5"/>
    <w:rsid w:val="00D63146"/>
    <w:rsid w:val="00D63BD8"/>
    <w:rsid w:val="00D65F35"/>
    <w:rsid w:val="00D670DD"/>
    <w:rsid w:val="00D72DBD"/>
    <w:rsid w:val="00D74536"/>
    <w:rsid w:val="00D74CCC"/>
    <w:rsid w:val="00D76AF2"/>
    <w:rsid w:val="00D77E9D"/>
    <w:rsid w:val="00D802CA"/>
    <w:rsid w:val="00D860D2"/>
    <w:rsid w:val="00D9202D"/>
    <w:rsid w:val="00D92DC8"/>
    <w:rsid w:val="00D9414F"/>
    <w:rsid w:val="00D94273"/>
    <w:rsid w:val="00D96021"/>
    <w:rsid w:val="00D96D6C"/>
    <w:rsid w:val="00D97A81"/>
    <w:rsid w:val="00D97B1C"/>
    <w:rsid w:val="00DA1646"/>
    <w:rsid w:val="00DA16BB"/>
    <w:rsid w:val="00DA201F"/>
    <w:rsid w:val="00DA535D"/>
    <w:rsid w:val="00DA5BAF"/>
    <w:rsid w:val="00DB0954"/>
    <w:rsid w:val="00DB160A"/>
    <w:rsid w:val="00DB2C34"/>
    <w:rsid w:val="00DB40FD"/>
    <w:rsid w:val="00DB76BE"/>
    <w:rsid w:val="00DC219E"/>
    <w:rsid w:val="00DC264C"/>
    <w:rsid w:val="00DC44F5"/>
    <w:rsid w:val="00DC4F7B"/>
    <w:rsid w:val="00DC559C"/>
    <w:rsid w:val="00DC6675"/>
    <w:rsid w:val="00DC70FC"/>
    <w:rsid w:val="00DD089D"/>
    <w:rsid w:val="00DD0CFF"/>
    <w:rsid w:val="00DD30D4"/>
    <w:rsid w:val="00DD40A4"/>
    <w:rsid w:val="00DD49AE"/>
    <w:rsid w:val="00DD62C0"/>
    <w:rsid w:val="00DD66A9"/>
    <w:rsid w:val="00DD750E"/>
    <w:rsid w:val="00DE0CD4"/>
    <w:rsid w:val="00DE1310"/>
    <w:rsid w:val="00DE4EE5"/>
    <w:rsid w:val="00DE60C3"/>
    <w:rsid w:val="00DF0C5C"/>
    <w:rsid w:val="00DF219E"/>
    <w:rsid w:val="00DF2BB6"/>
    <w:rsid w:val="00DF4802"/>
    <w:rsid w:val="00DF4EA8"/>
    <w:rsid w:val="00DF5FF4"/>
    <w:rsid w:val="00DF6FBC"/>
    <w:rsid w:val="00DF7D62"/>
    <w:rsid w:val="00E03832"/>
    <w:rsid w:val="00E04596"/>
    <w:rsid w:val="00E0477C"/>
    <w:rsid w:val="00E05781"/>
    <w:rsid w:val="00E058C7"/>
    <w:rsid w:val="00E05CF2"/>
    <w:rsid w:val="00E06122"/>
    <w:rsid w:val="00E0783B"/>
    <w:rsid w:val="00E07DDE"/>
    <w:rsid w:val="00E150E4"/>
    <w:rsid w:val="00E215DA"/>
    <w:rsid w:val="00E219E3"/>
    <w:rsid w:val="00E222DB"/>
    <w:rsid w:val="00E229CA"/>
    <w:rsid w:val="00E240BC"/>
    <w:rsid w:val="00E2411A"/>
    <w:rsid w:val="00E25348"/>
    <w:rsid w:val="00E25A6D"/>
    <w:rsid w:val="00E25CF8"/>
    <w:rsid w:val="00E26287"/>
    <w:rsid w:val="00E26B18"/>
    <w:rsid w:val="00E31E48"/>
    <w:rsid w:val="00E3268D"/>
    <w:rsid w:val="00E33468"/>
    <w:rsid w:val="00E34B07"/>
    <w:rsid w:val="00E34C19"/>
    <w:rsid w:val="00E3750D"/>
    <w:rsid w:val="00E402AC"/>
    <w:rsid w:val="00E4112D"/>
    <w:rsid w:val="00E45FB0"/>
    <w:rsid w:val="00E4675E"/>
    <w:rsid w:val="00E469F3"/>
    <w:rsid w:val="00E47CBE"/>
    <w:rsid w:val="00E47F8F"/>
    <w:rsid w:val="00E51057"/>
    <w:rsid w:val="00E51779"/>
    <w:rsid w:val="00E519B8"/>
    <w:rsid w:val="00E520F9"/>
    <w:rsid w:val="00E52105"/>
    <w:rsid w:val="00E52610"/>
    <w:rsid w:val="00E547E2"/>
    <w:rsid w:val="00E561F3"/>
    <w:rsid w:val="00E567B9"/>
    <w:rsid w:val="00E57A2F"/>
    <w:rsid w:val="00E64D9E"/>
    <w:rsid w:val="00E658C5"/>
    <w:rsid w:val="00E66881"/>
    <w:rsid w:val="00E67C00"/>
    <w:rsid w:val="00E7191D"/>
    <w:rsid w:val="00E7252D"/>
    <w:rsid w:val="00E72E62"/>
    <w:rsid w:val="00E73383"/>
    <w:rsid w:val="00E75EB1"/>
    <w:rsid w:val="00E761E9"/>
    <w:rsid w:val="00E77560"/>
    <w:rsid w:val="00E77B77"/>
    <w:rsid w:val="00E77B8B"/>
    <w:rsid w:val="00E835F3"/>
    <w:rsid w:val="00E8361C"/>
    <w:rsid w:val="00E84791"/>
    <w:rsid w:val="00E87D7A"/>
    <w:rsid w:val="00E90094"/>
    <w:rsid w:val="00E90149"/>
    <w:rsid w:val="00E90DAF"/>
    <w:rsid w:val="00E91380"/>
    <w:rsid w:val="00E9703A"/>
    <w:rsid w:val="00E977D4"/>
    <w:rsid w:val="00EA0092"/>
    <w:rsid w:val="00EA0844"/>
    <w:rsid w:val="00EA0CC5"/>
    <w:rsid w:val="00EA0F9E"/>
    <w:rsid w:val="00EA18E7"/>
    <w:rsid w:val="00EA2332"/>
    <w:rsid w:val="00EA3513"/>
    <w:rsid w:val="00EA4EF4"/>
    <w:rsid w:val="00EA5491"/>
    <w:rsid w:val="00EB2565"/>
    <w:rsid w:val="00EB2CBA"/>
    <w:rsid w:val="00EB3D06"/>
    <w:rsid w:val="00EB3D61"/>
    <w:rsid w:val="00EB4B4D"/>
    <w:rsid w:val="00EB67C8"/>
    <w:rsid w:val="00EB6939"/>
    <w:rsid w:val="00EB7A08"/>
    <w:rsid w:val="00EC06E5"/>
    <w:rsid w:val="00EC2396"/>
    <w:rsid w:val="00EC27F8"/>
    <w:rsid w:val="00EC286D"/>
    <w:rsid w:val="00EC4676"/>
    <w:rsid w:val="00EC4C8C"/>
    <w:rsid w:val="00EC64B0"/>
    <w:rsid w:val="00EC7631"/>
    <w:rsid w:val="00EC7839"/>
    <w:rsid w:val="00ED1BAB"/>
    <w:rsid w:val="00ED54B4"/>
    <w:rsid w:val="00ED71C8"/>
    <w:rsid w:val="00EE0560"/>
    <w:rsid w:val="00EE2AD6"/>
    <w:rsid w:val="00EE472A"/>
    <w:rsid w:val="00EE6001"/>
    <w:rsid w:val="00EE62EB"/>
    <w:rsid w:val="00EE6396"/>
    <w:rsid w:val="00EE681E"/>
    <w:rsid w:val="00EE6D31"/>
    <w:rsid w:val="00EE7163"/>
    <w:rsid w:val="00EF3012"/>
    <w:rsid w:val="00EF6644"/>
    <w:rsid w:val="00EF7B6F"/>
    <w:rsid w:val="00F0161F"/>
    <w:rsid w:val="00F01BDA"/>
    <w:rsid w:val="00F024CD"/>
    <w:rsid w:val="00F0513F"/>
    <w:rsid w:val="00F05426"/>
    <w:rsid w:val="00F063D8"/>
    <w:rsid w:val="00F077E9"/>
    <w:rsid w:val="00F07D15"/>
    <w:rsid w:val="00F1010A"/>
    <w:rsid w:val="00F1108A"/>
    <w:rsid w:val="00F11864"/>
    <w:rsid w:val="00F125BB"/>
    <w:rsid w:val="00F147AB"/>
    <w:rsid w:val="00F14991"/>
    <w:rsid w:val="00F14C3B"/>
    <w:rsid w:val="00F15AED"/>
    <w:rsid w:val="00F163ED"/>
    <w:rsid w:val="00F17026"/>
    <w:rsid w:val="00F20468"/>
    <w:rsid w:val="00F217E2"/>
    <w:rsid w:val="00F23A26"/>
    <w:rsid w:val="00F23DB0"/>
    <w:rsid w:val="00F241D6"/>
    <w:rsid w:val="00F24747"/>
    <w:rsid w:val="00F260ED"/>
    <w:rsid w:val="00F272E0"/>
    <w:rsid w:val="00F30518"/>
    <w:rsid w:val="00F341A8"/>
    <w:rsid w:val="00F346F9"/>
    <w:rsid w:val="00F37254"/>
    <w:rsid w:val="00F373E3"/>
    <w:rsid w:val="00F418CE"/>
    <w:rsid w:val="00F4229D"/>
    <w:rsid w:val="00F42ADB"/>
    <w:rsid w:val="00F44236"/>
    <w:rsid w:val="00F44451"/>
    <w:rsid w:val="00F45155"/>
    <w:rsid w:val="00F50774"/>
    <w:rsid w:val="00F508DE"/>
    <w:rsid w:val="00F5157A"/>
    <w:rsid w:val="00F51774"/>
    <w:rsid w:val="00F53D02"/>
    <w:rsid w:val="00F5604F"/>
    <w:rsid w:val="00F5670C"/>
    <w:rsid w:val="00F57AA4"/>
    <w:rsid w:val="00F611DF"/>
    <w:rsid w:val="00F61D68"/>
    <w:rsid w:val="00F66467"/>
    <w:rsid w:val="00F71450"/>
    <w:rsid w:val="00F7194E"/>
    <w:rsid w:val="00F72698"/>
    <w:rsid w:val="00F74D5A"/>
    <w:rsid w:val="00F7510A"/>
    <w:rsid w:val="00F77346"/>
    <w:rsid w:val="00F77DA0"/>
    <w:rsid w:val="00F77DCD"/>
    <w:rsid w:val="00F80538"/>
    <w:rsid w:val="00F80A6F"/>
    <w:rsid w:val="00F82F58"/>
    <w:rsid w:val="00F83D59"/>
    <w:rsid w:val="00F845C9"/>
    <w:rsid w:val="00F85BD1"/>
    <w:rsid w:val="00F8649F"/>
    <w:rsid w:val="00F8653A"/>
    <w:rsid w:val="00F87456"/>
    <w:rsid w:val="00F907BD"/>
    <w:rsid w:val="00F90AD3"/>
    <w:rsid w:val="00F91121"/>
    <w:rsid w:val="00F915FD"/>
    <w:rsid w:val="00F9289F"/>
    <w:rsid w:val="00F92CA6"/>
    <w:rsid w:val="00F92EB4"/>
    <w:rsid w:val="00F93204"/>
    <w:rsid w:val="00F93CC9"/>
    <w:rsid w:val="00F958FE"/>
    <w:rsid w:val="00F95F44"/>
    <w:rsid w:val="00F96520"/>
    <w:rsid w:val="00F978A6"/>
    <w:rsid w:val="00F97CD7"/>
    <w:rsid w:val="00FA057C"/>
    <w:rsid w:val="00FA3164"/>
    <w:rsid w:val="00FA35A2"/>
    <w:rsid w:val="00FA3E8E"/>
    <w:rsid w:val="00FA41E7"/>
    <w:rsid w:val="00FA4DE5"/>
    <w:rsid w:val="00FA5A0E"/>
    <w:rsid w:val="00FA6547"/>
    <w:rsid w:val="00FA6CA8"/>
    <w:rsid w:val="00FB0E78"/>
    <w:rsid w:val="00FB31D0"/>
    <w:rsid w:val="00FB5A3B"/>
    <w:rsid w:val="00FB782D"/>
    <w:rsid w:val="00FC023F"/>
    <w:rsid w:val="00FC0981"/>
    <w:rsid w:val="00FC0E83"/>
    <w:rsid w:val="00FC12C4"/>
    <w:rsid w:val="00FC28BD"/>
    <w:rsid w:val="00FC3E86"/>
    <w:rsid w:val="00FC408D"/>
    <w:rsid w:val="00FC6754"/>
    <w:rsid w:val="00FC74EB"/>
    <w:rsid w:val="00FC7F83"/>
    <w:rsid w:val="00FD0773"/>
    <w:rsid w:val="00FD5FF9"/>
    <w:rsid w:val="00FD6A65"/>
    <w:rsid w:val="00FD7B3D"/>
    <w:rsid w:val="00FE01A6"/>
    <w:rsid w:val="00FE4A92"/>
    <w:rsid w:val="00FE6149"/>
    <w:rsid w:val="00FE7239"/>
    <w:rsid w:val="00FE75A1"/>
    <w:rsid w:val="00FE77B9"/>
    <w:rsid w:val="00FF02F0"/>
    <w:rsid w:val="00FF0A97"/>
    <w:rsid w:val="00FF2666"/>
    <w:rsid w:val="00FF42E4"/>
    <w:rsid w:val="00FF4E06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3558"/>
    <w:pPr>
      <w:keepNext/>
      <w:numPr>
        <w:numId w:val="1"/>
      </w:numPr>
      <w:tabs>
        <w:tab w:val="left" w:pos="4678"/>
      </w:tabs>
      <w:suppressAutoHyphens/>
      <w:ind w:left="4820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qFormat/>
    <w:rsid w:val="008D3558"/>
    <w:pPr>
      <w:keepNext/>
      <w:numPr>
        <w:ilvl w:val="1"/>
        <w:numId w:val="1"/>
      </w:numPr>
      <w:tabs>
        <w:tab w:val="left" w:pos="4820"/>
      </w:tabs>
      <w:suppressAutoHyphens/>
      <w:outlineLvl w:val="1"/>
    </w:pPr>
    <w:rPr>
      <w:rFonts w:ascii="Bookman Old Style" w:hAnsi="Bookman Old Style" w:cs="Arial"/>
      <w:i/>
      <w:szCs w:val="20"/>
      <w:lang w:eastAsia="ar-SA"/>
    </w:rPr>
  </w:style>
  <w:style w:type="paragraph" w:styleId="Nagwek3">
    <w:name w:val="heading 3"/>
    <w:basedOn w:val="Normalny"/>
    <w:next w:val="Normalny"/>
    <w:qFormat/>
    <w:rsid w:val="008D3558"/>
    <w:pPr>
      <w:keepNext/>
      <w:tabs>
        <w:tab w:val="left" w:pos="4678"/>
      </w:tabs>
      <w:ind w:left="4820"/>
      <w:outlineLvl w:val="2"/>
    </w:pPr>
    <w:rPr>
      <w:rFonts w:ascii="Garamond" w:hAnsi="Garamond"/>
      <w:b/>
      <w:bCs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D3558"/>
    <w:pPr>
      <w:keepNext/>
      <w:spacing w:line="360" w:lineRule="auto"/>
      <w:jc w:val="both"/>
      <w:outlineLvl w:val="4"/>
    </w:pPr>
    <w:rPr>
      <w:rFonts w:ascii="Bookman Old Style" w:hAnsi="Bookman Old Style"/>
      <w:i/>
      <w:szCs w:val="20"/>
    </w:rPr>
  </w:style>
  <w:style w:type="paragraph" w:styleId="Nagwek6">
    <w:name w:val="heading 6"/>
    <w:basedOn w:val="Normalny"/>
    <w:next w:val="Normalny"/>
    <w:qFormat/>
    <w:rsid w:val="00503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8D3558"/>
    <w:pPr>
      <w:suppressAutoHyphens/>
      <w:spacing w:line="360" w:lineRule="auto"/>
      <w:ind w:firstLine="709"/>
      <w:jc w:val="both"/>
    </w:pPr>
    <w:rPr>
      <w:sz w:val="22"/>
      <w:szCs w:val="20"/>
      <w:lang w:eastAsia="ar-SA"/>
    </w:rPr>
  </w:style>
  <w:style w:type="paragraph" w:styleId="Stopka">
    <w:name w:val="footer"/>
    <w:basedOn w:val="Normalny"/>
    <w:rsid w:val="008D355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D3558"/>
    <w:pPr>
      <w:spacing w:after="120"/>
    </w:pPr>
  </w:style>
  <w:style w:type="paragraph" w:styleId="Tekstpodstawowywcity">
    <w:name w:val="Body Text Indent"/>
    <w:basedOn w:val="Normalny"/>
    <w:rsid w:val="008D3558"/>
    <w:pPr>
      <w:tabs>
        <w:tab w:val="left" w:pos="5103"/>
      </w:tabs>
      <w:spacing w:line="480" w:lineRule="auto"/>
      <w:ind w:firstLine="851"/>
      <w:jc w:val="both"/>
    </w:pPr>
    <w:rPr>
      <w:rFonts w:ascii="Bookman Old Style" w:hAnsi="Bookman Old Style"/>
      <w:i/>
      <w:szCs w:val="20"/>
    </w:rPr>
  </w:style>
  <w:style w:type="paragraph" w:styleId="Tekstpodstawowy2">
    <w:name w:val="Body Text 2"/>
    <w:basedOn w:val="Normalny"/>
    <w:rsid w:val="008D3558"/>
    <w:pPr>
      <w:spacing w:line="360" w:lineRule="auto"/>
      <w:jc w:val="both"/>
    </w:pPr>
    <w:rPr>
      <w:rFonts w:ascii="Garamond" w:hAnsi="Garamond"/>
      <w:szCs w:val="20"/>
    </w:rPr>
  </w:style>
  <w:style w:type="character" w:styleId="Pogrubienie">
    <w:name w:val="Strong"/>
    <w:basedOn w:val="Domylnaczcionkaakapitu"/>
    <w:uiPriority w:val="22"/>
    <w:qFormat/>
    <w:rsid w:val="008D3558"/>
    <w:rPr>
      <w:b/>
      <w:bCs/>
    </w:rPr>
  </w:style>
  <w:style w:type="paragraph" w:styleId="Tekstpodstawowywcity3">
    <w:name w:val="Body Text Indent 3"/>
    <w:basedOn w:val="Normalny"/>
    <w:rsid w:val="008D3558"/>
    <w:pPr>
      <w:tabs>
        <w:tab w:val="left" w:pos="4836"/>
      </w:tabs>
      <w:spacing w:line="360" w:lineRule="auto"/>
      <w:ind w:firstLine="708"/>
      <w:jc w:val="both"/>
    </w:pPr>
    <w:rPr>
      <w:rFonts w:ascii="Garamond" w:hAnsi="Garamond"/>
    </w:rPr>
  </w:style>
  <w:style w:type="character" w:styleId="Hipercze">
    <w:name w:val="Hyperlink"/>
    <w:basedOn w:val="Domylnaczcionkaakapitu"/>
    <w:rsid w:val="008D3558"/>
    <w:rPr>
      <w:color w:val="0000FF"/>
      <w:u w:val="single"/>
    </w:rPr>
  </w:style>
  <w:style w:type="paragraph" w:styleId="Tekstpodstawowy3">
    <w:name w:val="Body Text 3"/>
    <w:basedOn w:val="Normalny"/>
    <w:rsid w:val="008D3558"/>
    <w:pPr>
      <w:spacing w:line="360" w:lineRule="auto"/>
      <w:jc w:val="both"/>
    </w:pPr>
    <w:rPr>
      <w:rFonts w:ascii="Garamond" w:hAnsi="Garamond"/>
      <w:sz w:val="22"/>
      <w:szCs w:val="20"/>
      <w:lang w:eastAsia="ar-SA"/>
    </w:rPr>
  </w:style>
  <w:style w:type="paragraph" w:styleId="NormalnyWeb">
    <w:name w:val="Normal (Web)"/>
    <w:basedOn w:val="Normalny"/>
    <w:uiPriority w:val="99"/>
    <w:rsid w:val="008D3558"/>
    <w:pPr>
      <w:spacing w:before="100" w:beforeAutospacing="1" w:after="100" w:afterAutospacing="1"/>
      <w:jc w:val="both"/>
    </w:pPr>
  </w:style>
  <w:style w:type="character" w:customStyle="1" w:styleId="mw-headline">
    <w:name w:val="mw-headline"/>
    <w:basedOn w:val="Domylnaczcionkaakapitu"/>
    <w:rsid w:val="006E6158"/>
  </w:style>
  <w:style w:type="character" w:customStyle="1" w:styleId="tresc">
    <w:name w:val="tresc"/>
    <w:basedOn w:val="Domylnaczcionkaakapitu"/>
    <w:rsid w:val="00E240BC"/>
  </w:style>
  <w:style w:type="character" w:customStyle="1" w:styleId="editsection">
    <w:name w:val="editsection"/>
    <w:basedOn w:val="Domylnaczcionkaakapitu"/>
    <w:rsid w:val="003263FB"/>
  </w:style>
  <w:style w:type="paragraph" w:styleId="HTML-wstpniesformatowany">
    <w:name w:val="HTML Preformatted"/>
    <w:basedOn w:val="Normalny"/>
    <w:rsid w:val="002C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small">
    <w:name w:val="textsmall"/>
    <w:basedOn w:val="Domylnaczcionkaakapitu"/>
    <w:rsid w:val="002C4325"/>
  </w:style>
  <w:style w:type="character" w:styleId="Uwydatnienie">
    <w:name w:val="Emphasis"/>
    <w:basedOn w:val="Domylnaczcionkaakapitu"/>
    <w:uiPriority w:val="20"/>
    <w:qFormat/>
    <w:rsid w:val="005557B9"/>
    <w:rPr>
      <w:i/>
      <w:iCs/>
    </w:rPr>
  </w:style>
  <w:style w:type="character" w:customStyle="1" w:styleId="submitted1">
    <w:name w:val="submitted1"/>
    <w:basedOn w:val="Domylnaczcionkaakapitu"/>
    <w:rsid w:val="001B74C0"/>
    <w:rPr>
      <w:color w:val="898989"/>
      <w:sz w:val="22"/>
      <w:szCs w:val="22"/>
    </w:rPr>
  </w:style>
  <w:style w:type="paragraph" w:styleId="Zagicieodgryformularza">
    <w:name w:val="HTML Top of Form"/>
    <w:basedOn w:val="Normalny"/>
    <w:next w:val="Normalny"/>
    <w:hidden/>
    <w:rsid w:val="001B74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B74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504AA"/>
    <w:rPr>
      <w:b/>
      <w:bCs/>
      <w:sz w:val="28"/>
      <w:szCs w:val="28"/>
    </w:rPr>
  </w:style>
  <w:style w:type="character" w:customStyle="1" w:styleId="toctoggle">
    <w:name w:val="toctoggle"/>
    <w:basedOn w:val="Domylnaczcionkaakapitu"/>
    <w:rsid w:val="009275EF"/>
  </w:style>
  <w:style w:type="paragraph" w:customStyle="1" w:styleId="bodytext">
    <w:name w:val="bodytext"/>
    <w:basedOn w:val="Normalny"/>
    <w:rsid w:val="00A14A8F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AA68AE"/>
    <w:rPr>
      <w:b/>
      <w:bCs/>
      <w:sz w:val="28"/>
      <w:szCs w:val="28"/>
    </w:rPr>
  </w:style>
  <w:style w:type="character" w:customStyle="1" w:styleId="imagedescription">
    <w:name w:val="imagedescription"/>
    <w:basedOn w:val="Domylnaczcionkaakapitu"/>
    <w:rsid w:val="0023311B"/>
  </w:style>
  <w:style w:type="character" w:customStyle="1" w:styleId="TekstpodstawowyZnak">
    <w:name w:val="Tekst podstawowy Znak"/>
    <w:basedOn w:val="Domylnaczcionkaakapitu"/>
    <w:link w:val="Tekstpodstawowy"/>
    <w:rsid w:val="0069121D"/>
    <w:rPr>
      <w:sz w:val="24"/>
      <w:szCs w:val="24"/>
    </w:rPr>
  </w:style>
  <w:style w:type="character" w:customStyle="1" w:styleId="ZnakZnak2">
    <w:name w:val="Znak Znak2"/>
    <w:basedOn w:val="Domylnaczcionkaakapitu"/>
    <w:locked/>
    <w:rsid w:val="00DF5FF4"/>
    <w:rPr>
      <w:b/>
      <w:bCs/>
      <w:sz w:val="28"/>
      <w:szCs w:val="28"/>
      <w:lang w:val="pl-PL" w:eastAsia="pl-PL" w:bidi="ar-SA"/>
    </w:rPr>
  </w:style>
  <w:style w:type="character" w:customStyle="1" w:styleId="txt">
    <w:name w:val="txt"/>
    <w:basedOn w:val="Domylnaczcionkaakapitu"/>
    <w:rsid w:val="000E73D7"/>
  </w:style>
  <w:style w:type="paragraph" w:styleId="Mapadokumentu">
    <w:name w:val="Document Map"/>
    <w:basedOn w:val="Normalny"/>
    <w:semiHidden/>
    <w:rsid w:val="00B916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92717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4CCD"/>
    <w:pPr>
      <w:ind w:left="708"/>
    </w:pPr>
  </w:style>
  <w:style w:type="character" w:customStyle="1" w:styleId="caps">
    <w:name w:val="caps"/>
    <w:basedOn w:val="Domylnaczcionkaakapitu"/>
    <w:rsid w:val="00221F60"/>
  </w:style>
  <w:style w:type="paragraph" w:styleId="Tekstdymka">
    <w:name w:val="Balloon Text"/>
    <w:basedOn w:val="Normalny"/>
    <w:link w:val="TekstdymkaZnak"/>
    <w:rsid w:val="00BF3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3D0F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77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5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D3558"/>
    <w:pPr>
      <w:keepNext/>
      <w:numPr>
        <w:numId w:val="1"/>
      </w:numPr>
      <w:tabs>
        <w:tab w:val="left" w:pos="4678"/>
      </w:tabs>
      <w:suppressAutoHyphens/>
      <w:ind w:left="4820"/>
      <w:outlineLvl w:val="0"/>
    </w:pPr>
    <w:rPr>
      <w:b/>
      <w:sz w:val="22"/>
      <w:szCs w:val="20"/>
      <w:lang w:eastAsia="ar-SA"/>
    </w:rPr>
  </w:style>
  <w:style w:type="paragraph" w:styleId="Nagwek2">
    <w:name w:val="heading 2"/>
    <w:basedOn w:val="Normalny"/>
    <w:next w:val="Normalny"/>
    <w:qFormat/>
    <w:rsid w:val="008D3558"/>
    <w:pPr>
      <w:keepNext/>
      <w:numPr>
        <w:ilvl w:val="1"/>
        <w:numId w:val="1"/>
      </w:numPr>
      <w:tabs>
        <w:tab w:val="left" w:pos="4820"/>
      </w:tabs>
      <w:suppressAutoHyphens/>
      <w:outlineLvl w:val="1"/>
    </w:pPr>
    <w:rPr>
      <w:rFonts w:ascii="Bookman Old Style" w:hAnsi="Bookman Old Style" w:cs="Arial"/>
      <w:i/>
      <w:szCs w:val="20"/>
      <w:lang w:eastAsia="ar-SA"/>
    </w:rPr>
  </w:style>
  <w:style w:type="paragraph" w:styleId="Nagwek3">
    <w:name w:val="heading 3"/>
    <w:basedOn w:val="Normalny"/>
    <w:next w:val="Normalny"/>
    <w:qFormat/>
    <w:rsid w:val="008D3558"/>
    <w:pPr>
      <w:keepNext/>
      <w:tabs>
        <w:tab w:val="left" w:pos="4678"/>
      </w:tabs>
      <w:ind w:left="4820"/>
      <w:outlineLvl w:val="2"/>
    </w:pPr>
    <w:rPr>
      <w:rFonts w:ascii="Garamond" w:hAnsi="Garamond"/>
      <w:b/>
      <w:bCs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562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D3558"/>
    <w:pPr>
      <w:keepNext/>
      <w:spacing w:line="360" w:lineRule="auto"/>
      <w:jc w:val="both"/>
      <w:outlineLvl w:val="4"/>
    </w:pPr>
    <w:rPr>
      <w:rFonts w:ascii="Bookman Old Style" w:hAnsi="Bookman Old Style"/>
      <w:i/>
      <w:szCs w:val="20"/>
    </w:rPr>
  </w:style>
  <w:style w:type="paragraph" w:styleId="Nagwek6">
    <w:name w:val="heading 6"/>
    <w:basedOn w:val="Normalny"/>
    <w:next w:val="Normalny"/>
    <w:qFormat/>
    <w:rsid w:val="005032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8D3558"/>
    <w:pPr>
      <w:suppressAutoHyphens/>
      <w:spacing w:line="360" w:lineRule="auto"/>
      <w:ind w:firstLine="709"/>
      <w:jc w:val="both"/>
    </w:pPr>
    <w:rPr>
      <w:sz w:val="22"/>
      <w:szCs w:val="20"/>
      <w:lang w:eastAsia="ar-SA"/>
    </w:rPr>
  </w:style>
  <w:style w:type="paragraph" w:styleId="Stopka">
    <w:name w:val="footer"/>
    <w:basedOn w:val="Normalny"/>
    <w:rsid w:val="008D355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8D3558"/>
    <w:pPr>
      <w:spacing w:after="120"/>
    </w:pPr>
  </w:style>
  <w:style w:type="paragraph" w:styleId="Tekstpodstawowywcity">
    <w:name w:val="Body Text Indent"/>
    <w:basedOn w:val="Normalny"/>
    <w:rsid w:val="008D3558"/>
    <w:pPr>
      <w:tabs>
        <w:tab w:val="left" w:pos="5103"/>
      </w:tabs>
      <w:spacing w:line="480" w:lineRule="auto"/>
      <w:ind w:firstLine="851"/>
      <w:jc w:val="both"/>
    </w:pPr>
    <w:rPr>
      <w:rFonts w:ascii="Bookman Old Style" w:hAnsi="Bookman Old Style"/>
      <w:i/>
      <w:szCs w:val="20"/>
    </w:rPr>
  </w:style>
  <w:style w:type="paragraph" w:styleId="Tekstpodstawowy2">
    <w:name w:val="Body Text 2"/>
    <w:basedOn w:val="Normalny"/>
    <w:rsid w:val="008D3558"/>
    <w:pPr>
      <w:spacing w:line="360" w:lineRule="auto"/>
      <w:jc w:val="both"/>
    </w:pPr>
    <w:rPr>
      <w:rFonts w:ascii="Garamond" w:hAnsi="Garamond"/>
      <w:szCs w:val="20"/>
    </w:rPr>
  </w:style>
  <w:style w:type="character" w:styleId="Pogrubienie">
    <w:name w:val="Strong"/>
    <w:basedOn w:val="Domylnaczcionkaakapitu"/>
    <w:uiPriority w:val="22"/>
    <w:qFormat/>
    <w:rsid w:val="008D3558"/>
    <w:rPr>
      <w:b/>
      <w:bCs/>
    </w:rPr>
  </w:style>
  <w:style w:type="paragraph" w:styleId="Tekstpodstawowywcity3">
    <w:name w:val="Body Text Indent 3"/>
    <w:basedOn w:val="Normalny"/>
    <w:rsid w:val="008D3558"/>
    <w:pPr>
      <w:tabs>
        <w:tab w:val="left" w:pos="4836"/>
      </w:tabs>
      <w:spacing w:line="360" w:lineRule="auto"/>
      <w:ind w:firstLine="708"/>
      <w:jc w:val="both"/>
    </w:pPr>
    <w:rPr>
      <w:rFonts w:ascii="Garamond" w:hAnsi="Garamond"/>
    </w:rPr>
  </w:style>
  <w:style w:type="character" w:styleId="Hipercze">
    <w:name w:val="Hyperlink"/>
    <w:basedOn w:val="Domylnaczcionkaakapitu"/>
    <w:rsid w:val="008D3558"/>
    <w:rPr>
      <w:color w:val="0000FF"/>
      <w:u w:val="single"/>
    </w:rPr>
  </w:style>
  <w:style w:type="paragraph" w:styleId="Tekstpodstawowy3">
    <w:name w:val="Body Text 3"/>
    <w:basedOn w:val="Normalny"/>
    <w:rsid w:val="008D3558"/>
    <w:pPr>
      <w:spacing w:line="360" w:lineRule="auto"/>
      <w:jc w:val="both"/>
    </w:pPr>
    <w:rPr>
      <w:rFonts w:ascii="Garamond" w:hAnsi="Garamond"/>
      <w:sz w:val="22"/>
      <w:szCs w:val="20"/>
      <w:lang w:eastAsia="ar-SA"/>
    </w:rPr>
  </w:style>
  <w:style w:type="paragraph" w:styleId="NormalnyWeb">
    <w:name w:val="Normal (Web)"/>
    <w:basedOn w:val="Normalny"/>
    <w:uiPriority w:val="99"/>
    <w:rsid w:val="008D3558"/>
    <w:pPr>
      <w:spacing w:before="100" w:beforeAutospacing="1" w:after="100" w:afterAutospacing="1"/>
      <w:jc w:val="both"/>
    </w:pPr>
  </w:style>
  <w:style w:type="character" w:customStyle="1" w:styleId="mw-headline">
    <w:name w:val="mw-headline"/>
    <w:basedOn w:val="Domylnaczcionkaakapitu"/>
    <w:rsid w:val="006E6158"/>
  </w:style>
  <w:style w:type="character" w:customStyle="1" w:styleId="tresc">
    <w:name w:val="tresc"/>
    <w:basedOn w:val="Domylnaczcionkaakapitu"/>
    <w:rsid w:val="00E240BC"/>
  </w:style>
  <w:style w:type="character" w:customStyle="1" w:styleId="editsection">
    <w:name w:val="editsection"/>
    <w:basedOn w:val="Domylnaczcionkaakapitu"/>
    <w:rsid w:val="003263FB"/>
  </w:style>
  <w:style w:type="paragraph" w:styleId="HTML-wstpniesformatowany">
    <w:name w:val="HTML Preformatted"/>
    <w:basedOn w:val="Normalny"/>
    <w:rsid w:val="002C4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xtsmall">
    <w:name w:val="textsmall"/>
    <w:basedOn w:val="Domylnaczcionkaakapitu"/>
    <w:rsid w:val="002C4325"/>
  </w:style>
  <w:style w:type="character" w:styleId="Uwydatnienie">
    <w:name w:val="Emphasis"/>
    <w:basedOn w:val="Domylnaczcionkaakapitu"/>
    <w:uiPriority w:val="20"/>
    <w:qFormat/>
    <w:rsid w:val="005557B9"/>
    <w:rPr>
      <w:i/>
      <w:iCs/>
    </w:rPr>
  </w:style>
  <w:style w:type="character" w:customStyle="1" w:styleId="submitted1">
    <w:name w:val="submitted1"/>
    <w:basedOn w:val="Domylnaczcionkaakapitu"/>
    <w:rsid w:val="001B74C0"/>
    <w:rPr>
      <w:color w:val="898989"/>
      <w:sz w:val="22"/>
      <w:szCs w:val="22"/>
    </w:rPr>
  </w:style>
  <w:style w:type="paragraph" w:styleId="Zagicieodgryformularza">
    <w:name w:val="HTML Top of Form"/>
    <w:basedOn w:val="Normalny"/>
    <w:next w:val="Normalny"/>
    <w:hidden/>
    <w:rsid w:val="001B74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1B74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1504AA"/>
    <w:rPr>
      <w:b/>
      <w:bCs/>
      <w:sz w:val="28"/>
      <w:szCs w:val="28"/>
    </w:rPr>
  </w:style>
  <w:style w:type="character" w:customStyle="1" w:styleId="toctoggle">
    <w:name w:val="toctoggle"/>
    <w:basedOn w:val="Domylnaczcionkaakapitu"/>
    <w:rsid w:val="009275EF"/>
  </w:style>
  <w:style w:type="paragraph" w:customStyle="1" w:styleId="bodytext">
    <w:name w:val="bodytext"/>
    <w:basedOn w:val="Normalny"/>
    <w:rsid w:val="00A14A8F"/>
    <w:pPr>
      <w:spacing w:before="100" w:beforeAutospacing="1" w:after="100" w:afterAutospacing="1"/>
    </w:pPr>
  </w:style>
  <w:style w:type="character" w:customStyle="1" w:styleId="ZnakZnak4">
    <w:name w:val="Znak Znak4"/>
    <w:basedOn w:val="Domylnaczcionkaakapitu"/>
    <w:rsid w:val="00AA68AE"/>
    <w:rPr>
      <w:b/>
      <w:bCs/>
      <w:sz w:val="28"/>
      <w:szCs w:val="28"/>
    </w:rPr>
  </w:style>
  <w:style w:type="character" w:customStyle="1" w:styleId="imagedescription">
    <w:name w:val="imagedescription"/>
    <w:basedOn w:val="Domylnaczcionkaakapitu"/>
    <w:rsid w:val="0023311B"/>
  </w:style>
  <w:style w:type="character" w:customStyle="1" w:styleId="TekstpodstawowyZnak">
    <w:name w:val="Tekst podstawowy Znak"/>
    <w:basedOn w:val="Domylnaczcionkaakapitu"/>
    <w:link w:val="Tekstpodstawowy"/>
    <w:rsid w:val="0069121D"/>
    <w:rPr>
      <w:sz w:val="24"/>
      <w:szCs w:val="24"/>
    </w:rPr>
  </w:style>
  <w:style w:type="character" w:customStyle="1" w:styleId="ZnakZnak2">
    <w:name w:val="Znak Znak2"/>
    <w:basedOn w:val="Domylnaczcionkaakapitu"/>
    <w:locked/>
    <w:rsid w:val="00DF5FF4"/>
    <w:rPr>
      <w:b/>
      <w:bCs/>
      <w:sz w:val="28"/>
      <w:szCs w:val="28"/>
      <w:lang w:val="pl-PL" w:eastAsia="pl-PL" w:bidi="ar-SA"/>
    </w:rPr>
  </w:style>
  <w:style w:type="character" w:customStyle="1" w:styleId="txt">
    <w:name w:val="txt"/>
    <w:basedOn w:val="Domylnaczcionkaakapitu"/>
    <w:rsid w:val="000E73D7"/>
  </w:style>
  <w:style w:type="paragraph" w:styleId="Mapadokumentu">
    <w:name w:val="Document Map"/>
    <w:basedOn w:val="Normalny"/>
    <w:semiHidden/>
    <w:rsid w:val="00B9161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andard">
    <w:name w:val="Standard"/>
    <w:rsid w:val="0092717F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4CCD"/>
    <w:pPr>
      <w:ind w:left="708"/>
    </w:pPr>
  </w:style>
  <w:style w:type="character" w:customStyle="1" w:styleId="caps">
    <w:name w:val="caps"/>
    <w:basedOn w:val="Domylnaczcionkaakapitu"/>
    <w:rsid w:val="00221F60"/>
  </w:style>
  <w:style w:type="paragraph" w:styleId="Tekstdymka">
    <w:name w:val="Balloon Text"/>
    <w:basedOn w:val="Normalny"/>
    <w:link w:val="TekstdymkaZnak"/>
    <w:rsid w:val="00BF3D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F3D0F"/>
    <w:rPr>
      <w:rFonts w:ascii="Tahoma" w:hAnsi="Tahoma" w:cs="Tahoma"/>
      <w:sz w:val="16"/>
      <w:szCs w:val="16"/>
    </w:rPr>
  </w:style>
  <w:style w:type="character" w:customStyle="1" w:styleId="size">
    <w:name w:val="size"/>
    <w:basedOn w:val="Domylnaczcionkaakapitu"/>
    <w:rsid w:val="0077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665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107597759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3636">
                          <w:marLeft w:val="-390"/>
                          <w:marRight w:val="-39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FE7EF"/>
                            <w:right w:val="none" w:sz="0" w:space="0" w:color="auto"/>
                          </w:divBdr>
                          <w:divsChild>
                            <w:div w:id="15376054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8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0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2066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dashed" w:sz="6" w:space="8" w:color="DFE7EF"/>
                                                        <w:left w:val="dashed" w:sz="6" w:space="8" w:color="DFE7EF"/>
                                                        <w:bottom w:val="dashed" w:sz="6" w:space="8" w:color="DFE7EF"/>
                                                        <w:right w:val="dashed" w:sz="6" w:space="8" w:color="DFE7EF"/>
                                                      </w:divBdr>
                                                      <w:divsChild>
                                                        <w:div w:id="118786813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0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92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2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8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05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1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68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8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14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1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4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35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202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53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9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2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165">
              <w:marLeft w:val="125"/>
              <w:marRight w:val="125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87381">
                              <w:marLeft w:val="-390"/>
                              <w:marRight w:val="-39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FE7EF"/>
                                <w:right w:val="none" w:sz="0" w:space="0" w:color="auto"/>
                              </w:divBdr>
                              <w:divsChild>
                                <w:div w:id="46813132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F478-FFC3-40AD-A9C7-4533062E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Ruszkiewicz</dc:creator>
  <cp:keywords/>
  <cp:lastModifiedBy>Mariusz Roga</cp:lastModifiedBy>
  <cp:revision>3</cp:revision>
  <cp:lastPrinted>2022-03-31T10:01:00Z</cp:lastPrinted>
  <dcterms:created xsi:type="dcterms:W3CDTF">2022-03-30T13:17:00Z</dcterms:created>
  <dcterms:modified xsi:type="dcterms:W3CDTF">2022-03-31T10:12:00Z</dcterms:modified>
</cp:coreProperties>
</file>